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A7AC2" w14:textId="77777777" w:rsidR="00B53A6B" w:rsidRDefault="00B53A6B" w:rsidP="005B30AC">
      <w:pPr>
        <w:widowControl w:val="0"/>
        <w:autoSpaceDE w:val="0"/>
        <w:autoSpaceDN w:val="0"/>
        <w:adjustRightInd w:val="0"/>
        <w:jc w:val="center"/>
        <w:rPr>
          <w:rFonts w:ascii="Times New Roman" w:hAnsi="Times New Roman" w:cs="Times New Roman"/>
          <w:b/>
          <w:bCs/>
          <w:sz w:val="38"/>
          <w:szCs w:val="38"/>
        </w:rPr>
      </w:pPr>
      <w:r>
        <w:rPr>
          <w:rFonts w:ascii="Times New Roman" w:hAnsi="Times New Roman"/>
          <w:b/>
          <w:bCs/>
          <w:i/>
          <w:noProof/>
          <w:color w:val="000000"/>
          <w:sz w:val="28"/>
          <w:szCs w:val="28"/>
        </w:rPr>
        <w:drawing>
          <wp:anchor distT="0" distB="0" distL="114300" distR="114300" simplePos="0" relativeHeight="251658240" behindDoc="0" locked="0" layoutInCell="1" allowOverlap="1" wp14:anchorId="0B80FE2D" wp14:editId="50B6A211">
            <wp:simplePos x="0" y="0"/>
            <wp:positionH relativeFrom="column">
              <wp:posOffset>2383155</wp:posOffset>
            </wp:positionH>
            <wp:positionV relativeFrom="paragraph">
              <wp:posOffset>-379095</wp:posOffset>
            </wp:positionV>
            <wp:extent cx="1536192" cy="118872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192"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665EA1" w14:textId="77777777" w:rsidR="00730CDF" w:rsidRDefault="00730CDF" w:rsidP="005B30AC">
      <w:pPr>
        <w:widowControl w:val="0"/>
        <w:autoSpaceDE w:val="0"/>
        <w:autoSpaceDN w:val="0"/>
        <w:adjustRightInd w:val="0"/>
        <w:jc w:val="center"/>
        <w:rPr>
          <w:rFonts w:ascii="Times New Roman" w:hAnsi="Times New Roman" w:cs="Times New Roman"/>
          <w:b/>
          <w:bCs/>
          <w:sz w:val="28"/>
          <w:szCs w:val="28"/>
        </w:rPr>
      </w:pPr>
    </w:p>
    <w:p w14:paraId="49F401FB" w14:textId="77777777" w:rsidR="00730CDF" w:rsidRDefault="00730CDF" w:rsidP="005B30AC">
      <w:pPr>
        <w:widowControl w:val="0"/>
        <w:autoSpaceDE w:val="0"/>
        <w:autoSpaceDN w:val="0"/>
        <w:adjustRightInd w:val="0"/>
        <w:jc w:val="center"/>
        <w:rPr>
          <w:rFonts w:ascii="Times New Roman" w:hAnsi="Times New Roman" w:cs="Times New Roman"/>
          <w:b/>
          <w:bCs/>
          <w:sz w:val="28"/>
          <w:szCs w:val="28"/>
        </w:rPr>
      </w:pPr>
    </w:p>
    <w:p w14:paraId="6D6786F9" w14:textId="77777777" w:rsidR="00730CDF" w:rsidRPr="00D83506" w:rsidRDefault="00730CDF" w:rsidP="005B30AC">
      <w:pPr>
        <w:widowControl w:val="0"/>
        <w:autoSpaceDE w:val="0"/>
        <w:autoSpaceDN w:val="0"/>
        <w:adjustRightInd w:val="0"/>
        <w:jc w:val="center"/>
        <w:rPr>
          <w:rFonts w:ascii="Times New Roman" w:hAnsi="Times New Roman" w:cs="Times New Roman"/>
          <w:b/>
          <w:bCs/>
          <w:sz w:val="18"/>
          <w:szCs w:val="28"/>
        </w:rPr>
      </w:pPr>
    </w:p>
    <w:p w14:paraId="3E111E5B" w14:textId="77777777" w:rsidR="00730CDF" w:rsidRDefault="00730CDF" w:rsidP="005B30AC">
      <w:pPr>
        <w:widowControl w:val="0"/>
        <w:autoSpaceDE w:val="0"/>
        <w:autoSpaceDN w:val="0"/>
        <w:adjustRightInd w:val="0"/>
        <w:jc w:val="center"/>
        <w:rPr>
          <w:rFonts w:ascii="Times New Roman" w:hAnsi="Times New Roman" w:cs="Times New Roman"/>
          <w:b/>
          <w:bCs/>
          <w:sz w:val="28"/>
          <w:szCs w:val="28"/>
        </w:rPr>
      </w:pPr>
    </w:p>
    <w:p w14:paraId="3EDF31A6" w14:textId="37B1E0FD" w:rsidR="005B30AC" w:rsidRPr="00B53A6B" w:rsidRDefault="005B30AC" w:rsidP="005B30AC">
      <w:pPr>
        <w:widowControl w:val="0"/>
        <w:autoSpaceDE w:val="0"/>
        <w:autoSpaceDN w:val="0"/>
        <w:adjustRightInd w:val="0"/>
        <w:jc w:val="center"/>
        <w:rPr>
          <w:rFonts w:ascii="Times New Roman" w:hAnsi="Times New Roman" w:cs="Times New Roman"/>
          <w:sz w:val="28"/>
          <w:szCs w:val="28"/>
        </w:rPr>
      </w:pPr>
      <w:r w:rsidRPr="00B53A6B">
        <w:rPr>
          <w:rFonts w:ascii="Times New Roman" w:hAnsi="Times New Roman" w:cs="Times New Roman"/>
          <w:b/>
          <w:bCs/>
          <w:sz w:val="28"/>
          <w:szCs w:val="28"/>
        </w:rPr>
        <w:t>SEASON SIX OF “FINDING YOUR ROOTS</w:t>
      </w:r>
    </w:p>
    <w:p w14:paraId="138094A2" w14:textId="77777777" w:rsidR="005B30AC" w:rsidRPr="00B53A6B" w:rsidRDefault="005B30AC" w:rsidP="005B30AC">
      <w:pPr>
        <w:widowControl w:val="0"/>
        <w:autoSpaceDE w:val="0"/>
        <w:autoSpaceDN w:val="0"/>
        <w:adjustRightInd w:val="0"/>
        <w:jc w:val="center"/>
        <w:rPr>
          <w:rFonts w:ascii="Times New Roman" w:hAnsi="Times New Roman" w:cs="Times New Roman"/>
          <w:sz w:val="28"/>
          <w:szCs w:val="28"/>
        </w:rPr>
      </w:pPr>
      <w:r w:rsidRPr="00B53A6B">
        <w:rPr>
          <w:rFonts w:ascii="Times New Roman" w:hAnsi="Times New Roman" w:cs="Times New Roman"/>
          <w:b/>
          <w:bCs/>
          <w:sz w:val="28"/>
          <w:szCs w:val="28"/>
        </w:rPr>
        <w:t>WITH HENRY LOUIS GATES, JR.”</w:t>
      </w:r>
    </w:p>
    <w:p w14:paraId="46D2D0D6" w14:textId="77777777" w:rsidR="005B30AC" w:rsidRPr="00B53A6B" w:rsidRDefault="005B30AC" w:rsidP="005B30AC">
      <w:pPr>
        <w:widowControl w:val="0"/>
        <w:autoSpaceDE w:val="0"/>
        <w:autoSpaceDN w:val="0"/>
        <w:adjustRightInd w:val="0"/>
        <w:jc w:val="center"/>
        <w:rPr>
          <w:rFonts w:ascii="Times New Roman" w:hAnsi="Times New Roman" w:cs="Times New Roman"/>
          <w:sz w:val="28"/>
          <w:szCs w:val="28"/>
        </w:rPr>
      </w:pPr>
      <w:r w:rsidRPr="00B53A6B">
        <w:rPr>
          <w:rFonts w:ascii="Times New Roman" w:hAnsi="Times New Roman" w:cs="Times New Roman"/>
          <w:b/>
          <w:bCs/>
          <w:sz w:val="28"/>
          <w:szCs w:val="28"/>
        </w:rPr>
        <w:t>PREMIERES FALL 2019 AND AIRS THROUGH FALL 2020 ON PBS, BEGINNING OCTOBER 8</w:t>
      </w:r>
    </w:p>
    <w:p w14:paraId="20A26E3F" w14:textId="77777777" w:rsidR="005B30AC" w:rsidRPr="00C77C84" w:rsidRDefault="005B30AC" w:rsidP="005B30AC">
      <w:pPr>
        <w:widowControl w:val="0"/>
        <w:autoSpaceDE w:val="0"/>
        <w:autoSpaceDN w:val="0"/>
        <w:adjustRightInd w:val="0"/>
        <w:jc w:val="center"/>
        <w:rPr>
          <w:rFonts w:ascii="Times New Roman" w:hAnsi="Times New Roman" w:cs="Times New Roman"/>
          <w:sz w:val="30"/>
          <w:szCs w:val="30"/>
        </w:rPr>
      </w:pPr>
    </w:p>
    <w:p w14:paraId="126C2BD3" w14:textId="77777777" w:rsidR="005B30AC" w:rsidRPr="00B53A6B" w:rsidRDefault="005B30AC" w:rsidP="005B30AC">
      <w:pPr>
        <w:widowControl w:val="0"/>
        <w:autoSpaceDE w:val="0"/>
        <w:autoSpaceDN w:val="0"/>
        <w:adjustRightInd w:val="0"/>
        <w:jc w:val="center"/>
        <w:rPr>
          <w:rFonts w:ascii="Times New Roman" w:hAnsi="Times New Roman" w:cs="Times New Roman"/>
        </w:rPr>
      </w:pPr>
      <w:r w:rsidRPr="00B53A6B">
        <w:rPr>
          <w:rFonts w:ascii="Times New Roman" w:hAnsi="Times New Roman" w:cs="Times New Roman"/>
          <w:i/>
          <w:iCs/>
        </w:rPr>
        <w:t>New Episodes Explore Ancestry Stories of</w:t>
      </w:r>
    </w:p>
    <w:p w14:paraId="770B411A" w14:textId="77777777" w:rsidR="00B23E3D" w:rsidRDefault="005B30AC" w:rsidP="005B30AC">
      <w:pPr>
        <w:widowControl w:val="0"/>
        <w:autoSpaceDE w:val="0"/>
        <w:autoSpaceDN w:val="0"/>
        <w:adjustRightInd w:val="0"/>
        <w:jc w:val="center"/>
        <w:rPr>
          <w:rFonts w:ascii="Times New Roman" w:hAnsi="Times New Roman" w:cs="Times New Roman"/>
          <w:i/>
          <w:iCs/>
        </w:rPr>
      </w:pPr>
      <w:r w:rsidRPr="00B53A6B">
        <w:rPr>
          <w:rFonts w:ascii="Times New Roman" w:hAnsi="Times New Roman" w:cs="Times New Roman"/>
          <w:i/>
          <w:iCs/>
        </w:rPr>
        <w:t xml:space="preserve">Melissa McCarthy, Jordan Peele, Issa Rae, </w:t>
      </w:r>
      <w:r w:rsidR="00B23E3D">
        <w:rPr>
          <w:rFonts w:ascii="Times New Roman" w:hAnsi="Times New Roman" w:cs="Times New Roman"/>
          <w:i/>
          <w:iCs/>
        </w:rPr>
        <w:t xml:space="preserve">Justina Machado, </w:t>
      </w:r>
      <w:proofErr w:type="spellStart"/>
      <w:r w:rsidR="00B23E3D">
        <w:rPr>
          <w:rFonts w:ascii="Times New Roman" w:hAnsi="Times New Roman" w:cs="Times New Roman"/>
          <w:i/>
          <w:iCs/>
        </w:rPr>
        <w:t>Sasheer</w:t>
      </w:r>
      <w:proofErr w:type="spellEnd"/>
      <w:r w:rsidR="00B23E3D">
        <w:rPr>
          <w:rFonts w:ascii="Times New Roman" w:hAnsi="Times New Roman" w:cs="Times New Roman"/>
          <w:i/>
          <w:iCs/>
        </w:rPr>
        <w:t xml:space="preserve"> </w:t>
      </w:r>
      <w:proofErr w:type="spellStart"/>
      <w:r w:rsidR="00B23E3D">
        <w:rPr>
          <w:rFonts w:ascii="Times New Roman" w:hAnsi="Times New Roman" w:cs="Times New Roman"/>
          <w:i/>
          <w:iCs/>
        </w:rPr>
        <w:t>Zamata</w:t>
      </w:r>
      <w:proofErr w:type="spellEnd"/>
      <w:r w:rsidR="00B23E3D">
        <w:rPr>
          <w:rFonts w:ascii="Times New Roman" w:hAnsi="Times New Roman" w:cs="Times New Roman"/>
          <w:i/>
          <w:iCs/>
        </w:rPr>
        <w:t>,</w:t>
      </w:r>
    </w:p>
    <w:p w14:paraId="5A3EDEE6" w14:textId="77777777" w:rsidR="00D83506" w:rsidRDefault="005B30AC" w:rsidP="00D83506">
      <w:pPr>
        <w:widowControl w:val="0"/>
        <w:autoSpaceDE w:val="0"/>
        <w:autoSpaceDN w:val="0"/>
        <w:adjustRightInd w:val="0"/>
        <w:jc w:val="center"/>
        <w:rPr>
          <w:rFonts w:ascii="Times New Roman" w:hAnsi="Times New Roman" w:cs="Times New Roman"/>
          <w:i/>
          <w:iCs/>
        </w:rPr>
      </w:pPr>
      <w:r w:rsidRPr="00B53A6B">
        <w:rPr>
          <w:rFonts w:ascii="Times New Roman" w:hAnsi="Times New Roman" w:cs="Times New Roman"/>
          <w:i/>
          <w:iCs/>
        </w:rPr>
        <w:t xml:space="preserve">Isabella Rossellini, Anjelica Huston, Gayle King, Nancy Pelosi, RuPaul, Zac Posen, </w:t>
      </w:r>
    </w:p>
    <w:p w14:paraId="2AF93F12" w14:textId="77777777" w:rsidR="00D83506" w:rsidRDefault="005B30AC" w:rsidP="00D83506">
      <w:pPr>
        <w:widowControl w:val="0"/>
        <w:autoSpaceDE w:val="0"/>
        <w:autoSpaceDN w:val="0"/>
        <w:adjustRightInd w:val="0"/>
        <w:jc w:val="center"/>
        <w:rPr>
          <w:rFonts w:ascii="Times New Roman" w:hAnsi="Times New Roman" w:cs="Times New Roman"/>
          <w:i/>
          <w:iCs/>
        </w:rPr>
      </w:pPr>
      <w:r w:rsidRPr="00B53A6B">
        <w:rPr>
          <w:rFonts w:ascii="Times New Roman" w:hAnsi="Times New Roman" w:cs="Times New Roman"/>
          <w:i/>
          <w:iCs/>
        </w:rPr>
        <w:t>Terry Gross, Marc Maron, Jeff Goldblum,</w:t>
      </w:r>
      <w:r w:rsidRPr="00B53A6B">
        <w:rPr>
          <w:rFonts w:ascii="Times New Roman" w:hAnsi="Times New Roman" w:cs="Times New Roman"/>
        </w:rPr>
        <w:t xml:space="preserve"> </w:t>
      </w:r>
      <w:r w:rsidRPr="00B53A6B">
        <w:rPr>
          <w:rFonts w:ascii="Times New Roman" w:hAnsi="Times New Roman" w:cs="Times New Roman"/>
          <w:i/>
          <w:iCs/>
        </w:rPr>
        <w:t xml:space="preserve">Eric Stonestreet, Queen Latifah, Jeffrey Wright, </w:t>
      </w:r>
    </w:p>
    <w:p w14:paraId="76A5496A" w14:textId="36F555C1" w:rsidR="005B30AC" w:rsidRPr="00D83506" w:rsidRDefault="005B30AC" w:rsidP="00D83506">
      <w:pPr>
        <w:widowControl w:val="0"/>
        <w:autoSpaceDE w:val="0"/>
        <w:autoSpaceDN w:val="0"/>
        <w:adjustRightInd w:val="0"/>
        <w:jc w:val="center"/>
        <w:rPr>
          <w:rFonts w:ascii="Times New Roman" w:hAnsi="Times New Roman" w:cs="Times New Roman"/>
          <w:i/>
          <w:iCs/>
        </w:rPr>
      </w:pPr>
      <w:r w:rsidRPr="00B53A6B">
        <w:rPr>
          <w:rFonts w:ascii="Times New Roman" w:hAnsi="Times New Roman" w:cs="Times New Roman"/>
          <w:i/>
          <w:iCs/>
        </w:rPr>
        <w:t>Sigourney Weaver, Amy Ryan,</w:t>
      </w:r>
      <w:r w:rsidRPr="00B53A6B">
        <w:rPr>
          <w:rFonts w:ascii="Times New Roman" w:hAnsi="Times New Roman" w:cs="Times New Roman"/>
        </w:rPr>
        <w:t xml:space="preserve"> </w:t>
      </w:r>
      <w:r w:rsidRPr="00B53A6B">
        <w:rPr>
          <w:rFonts w:ascii="Times New Roman" w:hAnsi="Times New Roman" w:cs="Times New Roman"/>
          <w:i/>
          <w:iCs/>
        </w:rPr>
        <w:t xml:space="preserve">Sterling K. Brown, Jon Batiste, </w:t>
      </w:r>
      <w:r w:rsidR="00113727" w:rsidRPr="00B53A6B">
        <w:rPr>
          <w:rFonts w:ascii="Times New Roman" w:hAnsi="Times New Roman" w:cs="Times New Roman"/>
          <w:i/>
          <w:iCs/>
        </w:rPr>
        <w:t>Diane v</w:t>
      </w:r>
      <w:r w:rsidRPr="00B53A6B">
        <w:rPr>
          <w:rFonts w:ascii="Times New Roman" w:hAnsi="Times New Roman" w:cs="Times New Roman"/>
          <w:i/>
          <w:iCs/>
        </w:rPr>
        <w:t>on Furstenberg and more.</w:t>
      </w:r>
    </w:p>
    <w:p w14:paraId="3DFE66A9" w14:textId="77777777" w:rsidR="005B30AC" w:rsidRPr="00B53A6B" w:rsidRDefault="005B30AC" w:rsidP="005B30AC">
      <w:pPr>
        <w:widowControl w:val="0"/>
        <w:autoSpaceDE w:val="0"/>
        <w:autoSpaceDN w:val="0"/>
        <w:adjustRightInd w:val="0"/>
        <w:jc w:val="center"/>
        <w:rPr>
          <w:rFonts w:ascii="Times New Roman" w:hAnsi="Times New Roman" w:cs="Times New Roman"/>
        </w:rPr>
      </w:pPr>
    </w:p>
    <w:p w14:paraId="63B544AC" w14:textId="661CFC6A" w:rsidR="005B30AC" w:rsidRPr="00B53A6B" w:rsidRDefault="005B30AC" w:rsidP="00B53A6B">
      <w:pPr>
        <w:widowControl w:val="0"/>
        <w:autoSpaceDE w:val="0"/>
        <w:autoSpaceDN w:val="0"/>
        <w:adjustRightInd w:val="0"/>
        <w:jc w:val="center"/>
        <w:rPr>
          <w:rFonts w:ascii="Times New Roman" w:hAnsi="Times New Roman" w:cs="Times New Roman"/>
        </w:rPr>
      </w:pPr>
      <w:r w:rsidRPr="00B53A6B">
        <w:rPr>
          <w:rFonts w:ascii="Times New Roman" w:hAnsi="Times New Roman" w:cs="Times New Roman"/>
          <w:i/>
          <w:iCs/>
        </w:rPr>
        <w:t xml:space="preserve">Season Six Will Span October 2019 to October 2020 with </w:t>
      </w:r>
      <w:r w:rsidR="00884DAF">
        <w:rPr>
          <w:rFonts w:ascii="Times New Roman" w:hAnsi="Times New Roman" w:cs="Times New Roman"/>
          <w:i/>
          <w:iCs/>
        </w:rPr>
        <w:t>Two</w:t>
      </w:r>
      <w:r w:rsidRPr="00B53A6B">
        <w:rPr>
          <w:rFonts w:ascii="Times New Roman" w:hAnsi="Times New Roman" w:cs="Times New Roman"/>
          <w:i/>
          <w:iCs/>
        </w:rPr>
        <w:t xml:space="preserve"> New Episodes Premiering in October 2019, </w:t>
      </w:r>
      <w:r w:rsidR="00884DAF">
        <w:rPr>
          <w:rFonts w:ascii="Times New Roman" w:hAnsi="Times New Roman" w:cs="Times New Roman"/>
          <w:i/>
          <w:iCs/>
        </w:rPr>
        <w:t>Eight</w:t>
      </w:r>
      <w:r w:rsidRPr="00B53A6B">
        <w:rPr>
          <w:rFonts w:ascii="Times New Roman" w:hAnsi="Times New Roman" w:cs="Times New Roman"/>
          <w:i/>
          <w:iCs/>
        </w:rPr>
        <w:t xml:space="preserve"> Episodes Premiering in January 2020, and </w:t>
      </w:r>
      <w:r w:rsidR="00884DAF">
        <w:rPr>
          <w:rFonts w:ascii="Times New Roman" w:hAnsi="Times New Roman" w:cs="Times New Roman"/>
          <w:i/>
          <w:iCs/>
        </w:rPr>
        <w:t>Six</w:t>
      </w:r>
      <w:r w:rsidRPr="00B53A6B">
        <w:rPr>
          <w:rFonts w:ascii="Times New Roman" w:hAnsi="Times New Roman" w:cs="Times New Roman"/>
          <w:i/>
          <w:iCs/>
        </w:rPr>
        <w:t xml:space="preserve"> Episodes Premiering in October 2020.</w:t>
      </w:r>
    </w:p>
    <w:p w14:paraId="3C186E2D" w14:textId="77777777" w:rsidR="005B30AC" w:rsidRPr="00B53A6B" w:rsidRDefault="005B30AC" w:rsidP="005B30AC">
      <w:pPr>
        <w:widowControl w:val="0"/>
        <w:autoSpaceDE w:val="0"/>
        <w:autoSpaceDN w:val="0"/>
        <w:adjustRightInd w:val="0"/>
        <w:rPr>
          <w:rFonts w:ascii="Times New Roman" w:hAnsi="Times New Roman" w:cs="Times New Roman"/>
        </w:rPr>
      </w:pPr>
      <w:r w:rsidRPr="00B53A6B">
        <w:rPr>
          <w:rFonts w:ascii="Times New Roman" w:hAnsi="Times New Roman" w:cs="Times New Roman"/>
        </w:rPr>
        <w:t> </w:t>
      </w:r>
    </w:p>
    <w:p w14:paraId="10477936" w14:textId="5858F44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BEVERLY HILLS, CA (</w:t>
      </w:r>
      <w:r w:rsidR="00B53A6B">
        <w:rPr>
          <w:rFonts w:ascii="Times New Roman" w:hAnsi="Times New Roman" w:cs="Times New Roman"/>
        </w:rPr>
        <w:t>July 29</w:t>
      </w:r>
      <w:r w:rsidRPr="00B53A6B">
        <w:rPr>
          <w:rFonts w:ascii="Times New Roman" w:hAnsi="Times New Roman" w:cs="Times New Roman"/>
        </w:rPr>
        <w:t xml:space="preserve">, 2019) — Today’s most compelling personalities discover the surprising stories buried within their own families in the sixth season of the critically acclaimed PBS series </w:t>
      </w:r>
      <w:r w:rsidRPr="00B53A6B">
        <w:rPr>
          <w:rFonts w:ascii="Times New Roman" w:hAnsi="Times New Roman" w:cs="Times New Roman"/>
          <w:b/>
          <w:bCs/>
        </w:rPr>
        <w:t xml:space="preserve">FINDING YOUR ROOTS WITH HENRY LOUIS GATES, JR. </w:t>
      </w:r>
      <w:r w:rsidRPr="00B53A6B">
        <w:rPr>
          <w:rFonts w:ascii="Times New Roman" w:hAnsi="Times New Roman" w:cs="Times New Roman"/>
        </w:rPr>
        <w:t>The new season will premiere on Tuesdays beginning October 8, 2019 at 8:00 p.m. ET (check local listings) on PBS. </w:t>
      </w:r>
    </w:p>
    <w:p w14:paraId="2101BD53"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 </w:t>
      </w:r>
    </w:p>
    <w:p w14:paraId="5AC8CF2D" w14:textId="63D0913A" w:rsidR="005B30AC" w:rsidRPr="00B53A6B" w:rsidRDefault="005B30AC" w:rsidP="00B53A6B">
      <w:pPr>
        <w:widowControl w:val="0"/>
        <w:autoSpaceDE w:val="0"/>
        <w:autoSpaceDN w:val="0"/>
        <w:adjustRightInd w:val="0"/>
        <w:rPr>
          <w:rFonts w:ascii="Times New Roman" w:hAnsi="Times New Roman" w:cs="Times New Roman"/>
        </w:rPr>
      </w:pPr>
      <w:bookmarkStart w:id="0" w:name="_Hlk14422301"/>
      <w:r w:rsidRPr="00B53A6B">
        <w:rPr>
          <w:rFonts w:ascii="Times New Roman" w:hAnsi="Times New Roman" w:cs="Times New Roman"/>
          <w:b/>
          <w:bCs/>
        </w:rPr>
        <w:t>FINDING YOUR ROOTS</w:t>
      </w:r>
      <w:r w:rsidRPr="00B53A6B">
        <w:rPr>
          <w:rFonts w:ascii="Times New Roman" w:hAnsi="Times New Roman" w:cs="Times New Roman"/>
        </w:rPr>
        <w:t xml:space="preserve"> </w:t>
      </w:r>
      <w:r w:rsidRPr="00B53A6B">
        <w:rPr>
          <w:rFonts w:ascii="Times New Roman" w:hAnsi="Times New Roman" w:cs="Times New Roman"/>
          <w:b/>
        </w:rPr>
        <w:t>Season Six’s</w:t>
      </w:r>
      <w:r w:rsidRPr="00B53A6B">
        <w:rPr>
          <w:rFonts w:ascii="Times New Roman" w:hAnsi="Times New Roman" w:cs="Times New Roman"/>
        </w:rPr>
        <w:t xml:space="preserve"> </w:t>
      </w:r>
      <w:r w:rsidR="00F706A6" w:rsidRPr="00B53A6B">
        <w:rPr>
          <w:rFonts w:ascii="Times New Roman" w:hAnsi="Times New Roman" w:cs="Times New Roman"/>
        </w:rPr>
        <w:t xml:space="preserve">extended </w:t>
      </w:r>
      <w:r w:rsidRPr="00B53A6B">
        <w:rPr>
          <w:rFonts w:ascii="Times New Roman" w:hAnsi="Times New Roman" w:cs="Times New Roman"/>
        </w:rPr>
        <w:t xml:space="preserve">broadcast </w:t>
      </w:r>
      <w:r w:rsidR="00992A60" w:rsidRPr="00B53A6B">
        <w:rPr>
          <w:rFonts w:ascii="Times New Roman" w:hAnsi="Times New Roman" w:cs="Times New Roman"/>
        </w:rPr>
        <w:t>lineup</w:t>
      </w:r>
      <w:r w:rsidRPr="00B53A6B">
        <w:rPr>
          <w:rFonts w:ascii="Times New Roman" w:hAnsi="Times New Roman" w:cs="Times New Roman"/>
        </w:rPr>
        <w:t xml:space="preserve"> will span </w:t>
      </w:r>
      <w:r w:rsidR="00112006" w:rsidRPr="00B53A6B">
        <w:rPr>
          <w:rFonts w:ascii="Times New Roman" w:hAnsi="Times New Roman" w:cs="Times New Roman"/>
        </w:rPr>
        <w:t xml:space="preserve">from </w:t>
      </w:r>
      <w:r w:rsidRPr="00B53A6B">
        <w:rPr>
          <w:rFonts w:ascii="Times New Roman" w:hAnsi="Times New Roman" w:cs="Times New Roman"/>
        </w:rPr>
        <w:t>Fall 2019 through</w:t>
      </w:r>
      <w:r w:rsidR="00F706A6" w:rsidRPr="00B53A6B">
        <w:rPr>
          <w:rFonts w:ascii="Times New Roman" w:hAnsi="Times New Roman" w:cs="Times New Roman"/>
        </w:rPr>
        <w:t xml:space="preserve"> Fall 2020. </w:t>
      </w:r>
      <w:r w:rsidRPr="00B53A6B">
        <w:rPr>
          <w:rFonts w:ascii="Times New Roman" w:hAnsi="Times New Roman" w:cs="Times New Roman"/>
        </w:rPr>
        <w:t xml:space="preserve">The </w:t>
      </w:r>
      <w:r w:rsidR="00F706A6" w:rsidRPr="00B53A6B">
        <w:rPr>
          <w:rFonts w:ascii="Times New Roman" w:hAnsi="Times New Roman" w:cs="Times New Roman"/>
        </w:rPr>
        <w:t xml:space="preserve">Fall 2019 </w:t>
      </w:r>
      <w:r w:rsidRPr="00B53A6B">
        <w:rPr>
          <w:rFonts w:ascii="Times New Roman" w:hAnsi="Times New Roman" w:cs="Times New Roman"/>
        </w:rPr>
        <w:t xml:space="preserve">season will premiere </w:t>
      </w:r>
      <w:r w:rsidR="00113727" w:rsidRPr="00B53A6B">
        <w:rPr>
          <w:rFonts w:ascii="Times New Roman" w:hAnsi="Times New Roman" w:cs="Times New Roman"/>
        </w:rPr>
        <w:t xml:space="preserve">with </w:t>
      </w:r>
      <w:r w:rsidRPr="00B53A6B">
        <w:rPr>
          <w:rFonts w:ascii="Times New Roman" w:hAnsi="Times New Roman" w:cs="Times New Roman"/>
        </w:rPr>
        <w:t xml:space="preserve">two new episodes </w:t>
      </w:r>
      <w:r w:rsidR="00F706A6" w:rsidRPr="00B53A6B">
        <w:rPr>
          <w:rFonts w:ascii="Times New Roman" w:hAnsi="Times New Roman" w:cs="Times New Roman"/>
        </w:rPr>
        <w:t xml:space="preserve">followed by </w:t>
      </w:r>
      <w:r w:rsidRPr="00B53A6B">
        <w:rPr>
          <w:rFonts w:ascii="Times New Roman" w:hAnsi="Times New Roman" w:cs="Times New Roman"/>
        </w:rPr>
        <w:t>five encore presentations</w:t>
      </w:r>
      <w:r w:rsidR="00F706A6" w:rsidRPr="00B53A6B">
        <w:rPr>
          <w:rFonts w:ascii="Times New Roman" w:hAnsi="Times New Roman" w:cs="Times New Roman"/>
        </w:rPr>
        <w:t xml:space="preserve"> of the series. Season </w:t>
      </w:r>
      <w:r w:rsidR="00B53A6B">
        <w:rPr>
          <w:rFonts w:ascii="Times New Roman" w:hAnsi="Times New Roman" w:cs="Times New Roman"/>
        </w:rPr>
        <w:t>S</w:t>
      </w:r>
      <w:r w:rsidR="00F706A6" w:rsidRPr="00B53A6B">
        <w:rPr>
          <w:rFonts w:ascii="Times New Roman" w:hAnsi="Times New Roman" w:cs="Times New Roman"/>
        </w:rPr>
        <w:t xml:space="preserve">ix will </w:t>
      </w:r>
      <w:r w:rsidRPr="00B53A6B">
        <w:rPr>
          <w:rFonts w:ascii="Times New Roman" w:hAnsi="Times New Roman" w:cs="Times New Roman"/>
        </w:rPr>
        <w:t>retur</w:t>
      </w:r>
      <w:r w:rsidR="00F706A6" w:rsidRPr="00B53A6B">
        <w:rPr>
          <w:rFonts w:ascii="Times New Roman" w:hAnsi="Times New Roman" w:cs="Times New Roman"/>
        </w:rPr>
        <w:t xml:space="preserve">n </w:t>
      </w:r>
      <w:r w:rsidRPr="00B53A6B">
        <w:rPr>
          <w:rFonts w:ascii="Times New Roman" w:hAnsi="Times New Roman" w:cs="Times New Roman"/>
        </w:rPr>
        <w:t>in early 2020</w:t>
      </w:r>
      <w:r w:rsidR="00F706A6" w:rsidRPr="00B53A6B">
        <w:rPr>
          <w:rFonts w:ascii="Times New Roman" w:hAnsi="Times New Roman" w:cs="Times New Roman"/>
        </w:rPr>
        <w:t xml:space="preserve"> </w:t>
      </w:r>
      <w:r w:rsidRPr="00B53A6B">
        <w:rPr>
          <w:rFonts w:ascii="Times New Roman" w:hAnsi="Times New Roman" w:cs="Times New Roman"/>
        </w:rPr>
        <w:t xml:space="preserve">with </w:t>
      </w:r>
      <w:r w:rsidR="00112006" w:rsidRPr="00B53A6B">
        <w:rPr>
          <w:rFonts w:ascii="Times New Roman" w:hAnsi="Times New Roman" w:cs="Times New Roman"/>
        </w:rPr>
        <w:t>eight</w:t>
      </w:r>
      <w:r w:rsidR="00F706A6" w:rsidRPr="00B53A6B">
        <w:rPr>
          <w:rFonts w:ascii="Times New Roman" w:hAnsi="Times New Roman" w:cs="Times New Roman"/>
        </w:rPr>
        <w:t xml:space="preserve"> weeks of </w:t>
      </w:r>
      <w:r w:rsidR="00E57727">
        <w:rPr>
          <w:rFonts w:ascii="Times New Roman" w:hAnsi="Times New Roman" w:cs="Times New Roman"/>
        </w:rPr>
        <w:t>new</w:t>
      </w:r>
      <w:r w:rsidR="00E70513">
        <w:rPr>
          <w:rFonts w:ascii="Times New Roman" w:hAnsi="Times New Roman" w:cs="Times New Roman"/>
        </w:rPr>
        <w:t xml:space="preserve"> </w:t>
      </w:r>
      <w:r w:rsidR="00F706A6" w:rsidRPr="00B53A6B">
        <w:rPr>
          <w:rFonts w:ascii="Times New Roman" w:hAnsi="Times New Roman" w:cs="Times New Roman"/>
        </w:rPr>
        <w:t xml:space="preserve">episodes </w:t>
      </w:r>
      <w:r w:rsidR="00F706A6" w:rsidRPr="00E57727">
        <w:rPr>
          <w:rFonts w:ascii="Times New Roman" w:hAnsi="Times New Roman" w:cs="Times New Roman"/>
        </w:rPr>
        <w:t xml:space="preserve">featuring </w:t>
      </w:r>
      <w:r w:rsidR="00E57727" w:rsidRPr="00E57727">
        <w:rPr>
          <w:rFonts w:ascii="Times New Roman" w:hAnsi="Times New Roman" w:cs="Times New Roman"/>
        </w:rPr>
        <w:t>both</w:t>
      </w:r>
      <w:r w:rsidR="00E70513" w:rsidRPr="00E57727">
        <w:rPr>
          <w:rFonts w:ascii="Times New Roman" w:hAnsi="Times New Roman" w:cs="Times New Roman"/>
        </w:rPr>
        <w:t xml:space="preserve"> </w:t>
      </w:r>
      <w:r w:rsidR="00F706A6" w:rsidRPr="00E57727">
        <w:rPr>
          <w:rFonts w:ascii="Times New Roman" w:hAnsi="Times New Roman" w:cs="Times New Roman"/>
        </w:rPr>
        <w:t xml:space="preserve">new guests </w:t>
      </w:r>
      <w:r w:rsidR="00E57727" w:rsidRPr="00E57727">
        <w:rPr>
          <w:rFonts w:ascii="Times New Roman" w:hAnsi="Times New Roman" w:cs="Times New Roman"/>
        </w:rPr>
        <w:t>and</w:t>
      </w:r>
      <w:r w:rsidR="00F706A6" w:rsidRPr="00E57727">
        <w:rPr>
          <w:rFonts w:ascii="Times New Roman" w:hAnsi="Times New Roman" w:cs="Times New Roman"/>
        </w:rPr>
        <w:t xml:space="preserve"> re-mixed thematic combinations of former </w:t>
      </w:r>
      <w:r w:rsidR="00E57727" w:rsidRPr="00E57727">
        <w:rPr>
          <w:rFonts w:ascii="Times New Roman" w:hAnsi="Times New Roman" w:cs="Times New Roman"/>
        </w:rPr>
        <w:t>participants</w:t>
      </w:r>
      <w:r w:rsidR="00884DAF">
        <w:rPr>
          <w:rFonts w:ascii="Times New Roman" w:hAnsi="Times New Roman" w:cs="Times New Roman"/>
        </w:rPr>
        <w:t>’</w:t>
      </w:r>
      <w:r w:rsidR="00E70513" w:rsidRPr="00E57727">
        <w:rPr>
          <w:rFonts w:ascii="Times New Roman" w:hAnsi="Times New Roman" w:cs="Times New Roman"/>
        </w:rPr>
        <w:t xml:space="preserve"> </w:t>
      </w:r>
      <w:r w:rsidR="00F706A6" w:rsidRPr="00E57727">
        <w:rPr>
          <w:rFonts w:ascii="Times New Roman" w:hAnsi="Times New Roman" w:cs="Times New Roman"/>
        </w:rPr>
        <w:t>stories</w:t>
      </w:r>
      <w:r w:rsidR="00112ED6" w:rsidRPr="00E57727">
        <w:rPr>
          <w:rFonts w:ascii="Times New Roman" w:hAnsi="Times New Roman" w:cs="Times New Roman"/>
        </w:rPr>
        <w:t xml:space="preserve">.  </w:t>
      </w:r>
      <w:r w:rsidR="00F706A6" w:rsidRPr="00B23E3D">
        <w:rPr>
          <w:rFonts w:ascii="Times New Roman" w:hAnsi="Times New Roman" w:cs="Times New Roman"/>
          <w:b/>
        </w:rPr>
        <w:t xml:space="preserve">FINDING </w:t>
      </w:r>
      <w:r w:rsidR="00992A60" w:rsidRPr="00B23E3D">
        <w:rPr>
          <w:rFonts w:ascii="Times New Roman" w:hAnsi="Times New Roman" w:cs="Times New Roman"/>
          <w:b/>
        </w:rPr>
        <w:t>YOUR ROOTS</w:t>
      </w:r>
      <w:r w:rsidR="00992A60" w:rsidRPr="00B53A6B">
        <w:rPr>
          <w:rFonts w:ascii="Times New Roman" w:hAnsi="Times New Roman" w:cs="Times New Roman"/>
        </w:rPr>
        <w:t xml:space="preserve"> returns in Fall 2020 </w:t>
      </w:r>
      <w:r w:rsidR="00F706A6" w:rsidRPr="00B53A6B">
        <w:rPr>
          <w:rFonts w:ascii="Times New Roman" w:hAnsi="Times New Roman" w:cs="Times New Roman"/>
        </w:rPr>
        <w:t xml:space="preserve">with </w:t>
      </w:r>
      <w:r w:rsidR="002F6059">
        <w:rPr>
          <w:rFonts w:ascii="Times New Roman" w:hAnsi="Times New Roman" w:cs="Times New Roman"/>
        </w:rPr>
        <w:t xml:space="preserve">six </w:t>
      </w:r>
      <w:r w:rsidRPr="00B53A6B">
        <w:rPr>
          <w:rFonts w:ascii="Times New Roman" w:hAnsi="Times New Roman" w:cs="Times New Roman"/>
        </w:rPr>
        <w:t>additional</w:t>
      </w:r>
      <w:r w:rsidR="000149F4">
        <w:rPr>
          <w:rFonts w:ascii="Times New Roman" w:hAnsi="Times New Roman" w:cs="Times New Roman"/>
        </w:rPr>
        <w:t xml:space="preserve"> </w:t>
      </w:r>
      <w:r w:rsidRPr="00B53A6B">
        <w:rPr>
          <w:rFonts w:ascii="Times New Roman" w:hAnsi="Times New Roman" w:cs="Times New Roman"/>
        </w:rPr>
        <w:t xml:space="preserve">new episodes </w:t>
      </w:r>
      <w:r w:rsidR="000149F4">
        <w:rPr>
          <w:rFonts w:ascii="Times New Roman" w:hAnsi="Times New Roman" w:cs="Times New Roman"/>
        </w:rPr>
        <w:t>showcasing new and</w:t>
      </w:r>
      <w:r w:rsidRPr="00B53A6B">
        <w:rPr>
          <w:rFonts w:ascii="Times New Roman" w:hAnsi="Times New Roman" w:cs="Times New Roman"/>
        </w:rPr>
        <w:t xml:space="preserve"> </w:t>
      </w:r>
      <w:r w:rsidR="00F706A6" w:rsidRPr="00B53A6B">
        <w:rPr>
          <w:rFonts w:ascii="Times New Roman" w:hAnsi="Times New Roman" w:cs="Times New Roman"/>
        </w:rPr>
        <w:t xml:space="preserve">re-mixed episodes. </w:t>
      </w:r>
      <w:r w:rsidRPr="00B53A6B">
        <w:rPr>
          <w:rFonts w:ascii="Times New Roman" w:hAnsi="Times New Roman" w:cs="Times New Roman"/>
        </w:rPr>
        <w:t xml:space="preserve">This extended broadcast footprint will serve to expand </w:t>
      </w:r>
      <w:r w:rsidRPr="00242BD9">
        <w:rPr>
          <w:rFonts w:ascii="Times New Roman" w:hAnsi="Times New Roman" w:cs="Times New Roman"/>
          <w:b/>
          <w:bCs/>
        </w:rPr>
        <w:t>FINDING YOUR ROOT</w:t>
      </w:r>
      <w:r w:rsidR="00992A60" w:rsidRPr="00242BD9">
        <w:rPr>
          <w:rFonts w:ascii="Times New Roman" w:hAnsi="Times New Roman" w:cs="Times New Roman"/>
          <w:b/>
          <w:bCs/>
        </w:rPr>
        <w:t>S’</w:t>
      </w:r>
      <w:r w:rsidR="00992A60" w:rsidRPr="00B53A6B">
        <w:rPr>
          <w:rFonts w:ascii="Times New Roman" w:hAnsi="Times New Roman" w:cs="Times New Roman"/>
          <w:bCs/>
        </w:rPr>
        <w:t xml:space="preserve"> reach to </w:t>
      </w:r>
      <w:r w:rsidR="00112006" w:rsidRPr="00B53A6B">
        <w:rPr>
          <w:rFonts w:ascii="Times New Roman" w:hAnsi="Times New Roman" w:cs="Times New Roman"/>
          <w:bCs/>
        </w:rPr>
        <w:t xml:space="preserve">its viewers throughout 2019 and </w:t>
      </w:r>
      <w:r w:rsidR="00992A60" w:rsidRPr="00B53A6B">
        <w:rPr>
          <w:rFonts w:ascii="Times New Roman" w:hAnsi="Times New Roman" w:cs="Times New Roman"/>
          <w:bCs/>
        </w:rPr>
        <w:t xml:space="preserve">2020.     </w:t>
      </w:r>
    </w:p>
    <w:bookmarkEnd w:id="0"/>
    <w:p w14:paraId="64C0C9C3"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 </w:t>
      </w:r>
    </w:p>
    <w:p w14:paraId="47AAF869" w14:textId="703D00AC" w:rsidR="00EB66DB" w:rsidRPr="00B53A6B" w:rsidRDefault="00EB66DB" w:rsidP="00B53A6B">
      <w:pPr>
        <w:rPr>
          <w:rFonts w:ascii="Times New Roman" w:eastAsia="Times New Roman" w:hAnsi="Times New Roman" w:cs="Times New Roman"/>
        </w:rPr>
      </w:pPr>
      <w:r w:rsidRPr="00B53A6B">
        <w:rPr>
          <w:rFonts w:ascii="Times New Roman" w:eastAsia="Times New Roman" w:hAnsi="Times New Roman" w:cs="Times New Roman"/>
          <w:color w:val="000000"/>
        </w:rPr>
        <w:t xml:space="preserve">The sixth season of </w:t>
      </w:r>
      <w:r w:rsidRPr="00B53A6B">
        <w:rPr>
          <w:rFonts w:ascii="Times New Roman" w:eastAsia="Times New Roman" w:hAnsi="Times New Roman" w:cs="Times New Roman"/>
          <w:b/>
          <w:iCs/>
          <w:caps/>
          <w:color w:val="000000"/>
        </w:rPr>
        <w:t>Finding Your Roots</w:t>
      </w:r>
      <w:r w:rsidRPr="00B53A6B">
        <w:rPr>
          <w:rFonts w:ascii="Times New Roman" w:eastAsia="Times New Roman" w:hAnsi="Times New Roman" w:cs="Times New Roman"/>
          <w:iCs/>
          <w:caps/>
          <w:color w:val="000000"/>
        </w:rPr>
        <w:t xml:space="preserve"> </w:t>
      </w:r>
      <w:r w:rsidRPr="00B53A6B">
        <w:rPr>
          <w:rFonts w:ascii="Times New Roman" w:eastAsia="Times New Roman" w:hAnsi="Times New Roman" w:cs="Times New Roman"/>
          <w:color w:val="000000"/>
        </w:rPr>
        <w:t xml:space="preserve">on PBS features </w:t>
      </w:r>
      <w:r w:rsidR="00884DAF">
        <w:rPr>
          <w:rFonts w:ascii="Times New Roman" w:eastAsia="Times New Roman" w:hAnsi="Times New Roman" w:cs="Times New Roman"/>
          <w:color w:val="000000"/>
        </w:rPr>
        <w:t>27</w:t>
      </w:r>
      <w:r w:rsidRPr="00B53A6B">
        <w:rPr>
          <w:rFonts w:ascii="Times New Roman" w:eastAsia="Times New Roman" w:hAnsi="Times New Roman" w:cs="Times New Roman"/>
          <w:color w:val="000000"/>
        </w:rPr>
        <w:t xml:space="preserve"> fascinating new guests who are game-changers in their fields</w:t>
      </w:r>
      <w:r w:rsidR="00884DAF">
        <w:rPr>
          <w:rFonts w:ascii="Times New Roman" w:eastAsia="Times New Roman" w:hAnsi="Times New Roman" w:cs="Times New Roman"/>
          <w:color w:val="000000"/>
        </w:rPr>
        <w:t xml:space="preserve">, </w:t>
      </w:r>
      <w:r w:rsidRPr="00B53A6B">
        <w:rPr>
          <w:rFonts w:ascii="Times New Roman" w:eastAsia="Times New Roman" w:hAnsi="Times New Roman" w:cs="Times New Roman"/>
          <w:color w:val="000000"/>
        </w:rPr>
        <w:t>with family histories that illustrate the power and diversity of the human experience. Among them are actors Jeffrey Wright, Sigourney Weaver, Melissa McCarthy and Sterling K. Brown; groundbreaking director Jordan Peele, Speaker of the House Nancy Pelosi; acclaimed journalists Gayle King and Norah O’Donnell; musicians Queen Latifah and Jon Batiste; legendary fashion designers Diane von Furstenberg, Narciso Rodriguez and Zac Posen; as well as a host of other luminaries, including Jeff Goldblum, Anjelica Huston, Isabella Rossellini, Terry Gross, Marc Maron, Eric Stonestreet, Issa Rae, Amy Ryan and Justina Machado. Some of the guests whose stories we will revisit this season include actors Scarlett Johansson, Julianne Moore and Marisa Tomei; journalist Lisa Ling; radio talk</w:t>
      </w:r>
      <w:r w:rsidR="00884DAF">
        <w:rPr>
          <w:rFonts w:ascii="Times New Roman" w:eastAsia="Times New Roman" w:hAnsi="Times New Roman" w:cs="Times New Roman"/>
          <w:color w:val="000000"/>
        </w:rPr>
        <w:t xml:space="preserve"> </w:t>
      </w:r>
      <w:r w:rsidRPr="00B53A6B">
        <w:rPr>
          <w:rFonts w:ascii="Times New Roman" w:eastAsia="Times New Roman" w:hAnsi="Times New Roman" w:cs="Times New Roman"/>
          <w:color w:val="000000"/>
        </w:rPr>
        <w:t>show host Joe Madison; musician Questlove; and late-night comedian Jimmy Kimmel.  </w:t>
      </w:r>
    </w:p>
    <w:p w14:paraId="0508B328" w14:textId="77777777" w:rsidR="00EB66DB" w:rsidRPr="00B53A6B" w:rsidRDefault="00EB66DB" w:rsidP="00B53A6B">
      <w:pPr>
        <w:rPr>
          <w:rFonts w:ascii="Times New Roman" w:hAnsi="Times New Roman" w:cs="Times New Roman"/>
        </w:rPr>
      </w:pPr>
    </w:p>
    <w:p w14:paraId="39CDC54C" w14:textId="5CA67122" w:rsidR="00EB66DB" w:rsidRPr="00B53A6B" w:rsidRDefault="00EB66DB" w:rsidP="00730CDF">
      <w:pPr>
        <w:ind w:right="-144"/>
        <w:rPr>
          <w:rFonts w:ascii="Times New Roman" w:hAnsi="Times New Roman" w:cs="Times New Roman"/>
        </w:rPr>
      </w:pPr>
      <w:r w:rsidRPr="00B53A6B">
        <w:rPr>
          <w:rFonts w:ascii="Times New Roman" w:hAnsi="Times New Roman" w:cs="Times New Roman"/>
        </w:rPr>
        <w:t xml:space="preserve">In sharing their stories, </w:t>
      </w:r>
      <w:r w:rsidRPr="00B53A6B">
        <w:rPr>
          <w:rFonts w:ascii="Times New Roman" w:hAnsi="Times New Roman" w:cs="Times New Roman"/>
          <w:b/>
          <w:iCs/>
          <w:caps/>
        </w:rPr>
        <w:t>Finding Your Roots</w:t>
      </w:r>
      <w:r w:rsidRPr="00B53A6B">
        <w:rPr>
          <w:rFonts w:ascii="Times New Roman" w:hAnsi="Times New Roman" w:cs="Times New Roman"/>
          <w:i/>
        </w:rPr>
        <w:t xml:space="preserve"> </w:t>
      </w:r>
      <w:r w:rsidRPr="00B53A6B">
        <w:rPr>
          <w:rFonts w:ascii="Times New Roman" w:hAnsi="Times New Roman" w:cs="Times New Roman"/>
        </w:rPr>
        <w:t>uses every tool available, from cutting-edge DNA research to old-school genealogical sleuthing</w:t>
      </w:r>
      <w:r w:rsidR="00884DAF">
        <w:rPr>
          <w:rFonts w:ascii="Times New Roman" w:hAnsi="Times New Roman" w:cs="Times New Roman"/>
        </w:rPr>
        <w:t>,</w:t>
      </w:r>
      <w:r w:rsidRPr="00B53A6B">
        <w:rPr>
          <w:rFonts w:ascii="Times New Roman" w:hAnsi="Times New Roman" w:cs="Times New Roman"/>
        </w:rPr>
        <w:t xml:space="preserve"> to reveal long-buried secrets. Spanning the globe, the series compiles family trees that trace throughout the United States and Canada</w:t>
      </w:r>
      <w:r w:rsidR="00B23E3D">
        <w:rPr>
          <w:rFonts w:ascii="Times New Roman" w:hAnsi="Times New Roman" w:cs="Times New Roman"/>
        </w:rPr>
        <w:t>;</w:t>
      </w:r>
      <w:r w:rsidRPr="00B53A6B">
        <w:rPr>
          <w:rFonts w:ascii="Times New Roman" w:hAnsi="Times New Roman" w:cs="Times New Roman"/>
        </w:rPr>
        <w:t xml:space="preserve"> Latin America and the </w:t>
      </w:r>
      <w:r w:rsidRPr="00B53A6B">
        <w:rPr>
          <w:rFonts w:ascii="Times New Roman" w:hAnsi="Times New Roman" w:cs="Times New Roman"/>
        </w:rPr>
        <w:lastRenderedPageBreak/>
        <w:t>Caribbean</w:t>
      </w:r>
      <w:r w:rsidR="00B23E3D">
        <w:rPr>
          <w:rFonts w:ascii="Times New Roman" w:hAnsi="Times New Roman" w:cs="Times New Roman"/>
        </w:rPr>
        <w:t>; and</w:t>
      </w:r>
      <w:r w:rsidRPr="00B53A6B">
        <w:rPr>
          <w:rFonts w:ascii="Times New Roman" w:hAnsi="Times New Roman" w:cs="Times New Roman"/>
        </w:rPr>
        <w:t xml:space="preserve"> Germany, Poland, Ireland, Russia and more. Episode to episode, audiences will meet guests’ ancestors who were business</w:t>
      </w:r>
      <w:r w:rsidR="00B23E3D">
        <w:rPr>
          <w:rFonts w:ascii="Times New Roman" w:hAnsi="Times New Roman" w:cs="Times New Roman"/>
        </w:rPr>
        <w:t>people</w:t>
      </w:r>
      <w:r w:rsidRPr="00B53A6B">
        <w:rPr>
          <w:rFonts w:ascii="Times New Roman" w:hAnsi="Times New Roman" w:cs="Times New Roman"/>
        </w:rPr>
        <w:t xml:space="preserve"> and bootleggers, war heroes and criminals, farmers and immigrants, the persecuted and the persevering under the most extraordinary circumstances. Together, the arc of each guest’s family personalizes history while emphasizing the human connections that unite us.</w:t>
      </w:r>
    </w:p>
    <w:p w14:paraId="2616BE31" w14:textId="77777777" w:rsidR="00EB66DB" w:rsidRPr="00B53A6B" w:rsidRDefault="00EB66DB" w:rsidP="00B53A6B">
      <w:pPr>
        <w:rPr>
          <w:rFonts w:ascii="Times New Roman" w:hAnsi="Times New Roman" w:cs="Times New Roman"/>
        </w:rPr>
      </w:pPr>
    </w:p>
    <w:p w14:paraId="518B1F83" w14:textId="614FADA6" w:rsidR="00EB66DB" w:rsidRPr="00B53A6B" w:rsidRDefault="00EB66DB" w:rsidP="00B53A6B">
      <w:pPr>
        <w:rPr>
          <w:rFonts w:ascii="Times New Roman" w:hAnsi="Times New Roman" w:cs="Times New Roman"/>
        </w:rPr>
      </w:pPr>
      <w:r w:rsidRPr="00B53A6B">
        <w:rPr>
          <w:rFonts w:ascii="Times New Roman" w:hAnsi="Times New Roman" w:cs="Times New Roman"/>
        </w:rPr>
        <w:t xml:space="preserve">At the center of it all, guiding every discovery, is host and executive producer Henry Louis Gates, Jr., the Alphonse Fletcher University Professor at Harvard University and director of the Hutchins Center for African and African American Research. “Hosting </w:t>
      </w:r>
      <w:r w:rsidRPr="00B53A6B">
        <w:rPr>
          <w:rFonts w:ascii="Times New Roman" w:hAnsi="Times New Roman" w:cs="Times New Roman"/>
          <w:b/>
          <w:iCs/>
          <w:caps/>
        </w:rPr>
        <w:t>Finding Your Roots</w:t>
      </w:r>
      <w:r w:rsidRPr="00B53A6B">
        <w:rPr>
          <w:rFonts w:ascii="Times New Roman" w:hAnsi="Times New Roman" w:cs="Times New Roman"/>
        </w:rPr>
        <w:t xml:space="preserve"> is not only profoundly rewarding as a scholar,” Henry Louis Gates, Jr. said</w:t>
      </w:r>
      <w:r w:rsidR="00884DAF">
        <w:rPr>
          <w:rFonts w:ascii="Times New Roman" w:hAnsi="Times New Roman" w:cs="Times New Roman"/>
        </w:rPr>
        <w:t>.</w:t>
      </w:r>
      <w:r w:rsidRPr="00B53A6B">
        <w:rPr>
          <w:rFonts w:ascii="Times New Roman" w:hAnsi="Times New Roman" w:cs="Times New Roman"/>
        </w:rPr>
        <w:t xml:space="preserve"> “It’s part of a larger mission to inspire us all to seek out the stories of our ancestors—to see history as something that we are all a part of, that we all have a stake in</w:t>
      </w:r>
      <w:r w:rsidR="00B23E3D" w:rsidRPr="00B53A6B">
        <w:rPr>
          <w:rFonts w:ascii="Times New Roman" w:hAnsi="Times New Roman" w:cs="Times New Roman"/>
        </w:rPr>
        <w:t>—</w:t>
      </w:r>
      <w:r w:rsidRPr="00B53A6B">
        <w:rPr>
          <w:rFonts w:ascii="Times New Roman" w:hAnsi="Times New Roman" w:cs="Times New Roman"/>
        </w:rPr>
        <w:t xml:space="preserve">and, in realizing this, to help us arrive at a deeper understanding of what it means to be part of the human family. </w:t>
      </w:r>
      <w:r w:rsidRPr="00B53A6B">
        <w:rPr>
          <w:rFonts w:ascii="Times New Roman" w:eastAsia="Times New Roman" w:hAnsi="Times New Roman" w:cs="Times New Roman"/>
          <w:color w:val="000000"/>
        </w:rPr>
        <w:t xml:space="preserve">Our series strives to show how all Americans are related, despite our present divisive politics, at the most fundamental levels of all: through our families, through our immigrant experiences, whether forced or voluntary, and at the level of the genome. </w:t>
      </w:r>
      <w:r w:rsidRPr="00B53A6B">
        <w:rPr>
          <w:rFonts w:ascii="Times New Roman" w:hAnsi="Times New Roman" w:cs="Times New Roman"/>
        </w:rPr>
        <w:t xml:space="preserve">I couldn’t be more excited to share Season Six with our viewers.” </w:t>
      </w:r>
    </w:p>
    <w:p w14:paraId="55239D13"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  </w:t>
      </w:r>
    </w:p>
    <w:p w14:paraId="7E224839" w14:textId="77777777" w:rsidR="00E57727"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 xml:space="preserve">Assembling the extensive family trees and family narratives alongside Dr. Gates are DNA expert </w:t>
      </w:r>
    </w:p>
    <w:p w14:paraId="524DB2AD" w14:textId="631D10E6" w:rsidR="005B30AC" w:rsidRPr="00B53A6B" w:rsidRDefault="005B30AC" w:rsidP="00B53A6B">
      <w:pPr>
        <w:widowControl w:val="0"/>
        <w:autoSpaceDE w:val="0"/>
        <w:autoSpaceDN w:val="0"/>
        <w:adjustRightInd w:val="0"/>
        <w:rPr>
          <w:rFonts w:ascii="Times New Roman" w:hAnsi="Times New Roman" w:cs="Times New Roman"/>
        </w:rPr>
      </w:pPr>
      <w:proofErr w:type="spellStart"/>
      <w:r w:rsidRPr="00B53A6B">
        <w:rPr>
          <w:rFonts w:ascii="Times New Roman" w:hAnsi="Times New Roman" w:cs="Times New Roman"/>
        </w:rPr>
        <w:t>CeCe</w:t>
      </w:r>
      <w:proofErr w:type="spellEnd"/>
      <w:r w:rsidRPr="00B53A6B">
        <w:rPr>
          <w:rFonts w:ascii="Times New Roman" w:hAnsi="Times New Roman" w:cs="Times New Roman"/>
        </w:rPr>
        <w:t xml:space="preserve"> Moore (Founder, The DNA Detective) and expert genealogist </w:t>
      </w:r>
      <w:proofErr w:type="spellStart"/>
      <w:r w:rsidRPr="00B53A6B">
        <w:rPr>
          <w:rFonts w:ascii="Times New Roman" w:hAnsi="Times New Roman" w:cs="Times New Roman"/>
        </w:rPr>
        <w:t>Johni</w:t>
      </w:r>
      <w:proofErr w:type="spellEnd"/>
      <w:r w:rsidRPr="00B53A6B">
        <w:rPr>
          <w:rFonts w:ascii="Times New Roman" w:hAnsi="Times New Roman" w:cs="Times New Roman"/>
        </w:rPr>
        <w:t xml:space="preserve"> Cerny (Founder, Lineages).</w:t>
      </w:r>
    </w:p>
    <w:p w14:paraId="09CC6959"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 </w:t>
      </w:r>
    </w:p>
    <w:p w14:paraId="01F22E4A" w14:textId="3A89139E"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b/>
          <w:bCs/>
        </w:rPr>
        <w:t>FINDING YOUR ROOTS WITH HENRY LOUIS GATES, JR., Season Six</w:t>
      </w:r>
      <w:r w:rsidRPr="00B53A6B">
        <w:rPr>
          <w:rFonts w:ascii="Times New Roman" w:hAnsi="Times New Roman" w:cs="Times New Roman"/>
          <w:color w:val="FB0007"/>
        </w:rPr>
        <w:t xml:space="preserve"> </w:t>
      </w:r>
      <w:r w:rsidRPr="00B53A6B">
        <w:rPr>
          <w:rFonts w:ascii="Times New Roman" w:hAnsi="Times New Roman" w:cs="Times New Roman"/>
        </w:rPr>
        <w:t>premieres on Tuesdays beginning Tuesday, October 8, 2019 at 8:00 p.m. ET with an episode featuring Isabella Rossellini, Anjelica Huston and Mia Farrow. Season Six includes the following episodes:</w:t>
      </w:r>
    </w:p>
    <w:p w14:paraId="42E66DC7" w14:textId="7D7CB795" w:rsidR="005B30AC" w:rsidRPr="00B53A6B" w:rsidRDefault="005B30AC" w:rsidP="00B53A6B">
      <w:pPr>
        <w:widowControl w:val="0"/>
        <w:autoSpaceDE w:val="0"/>
        <w:autoSpaceDN w:val="0"/>
        <w:adjustRightInd w:val="0"/>
        <w:rPr>
          <w:rFonts w:ascii="Times New Roman" w:hAnsi="Times New Roman" w:cs="Times New Roman"/>
        </w:rPr>
      </w:pPr>
    </w:p>
    <w:p w14:paraId="0606033A" w14:textId="77777777" w:rsidR="00A10EC3" w:rsidRPr="00B53A6B" w:rsidRDefault="00A10EC3" w:rsidP="00B53A6B">
      <w:pPr>
        <w:widowControl w:val="0"/>
        <w:autoSpaceDE w:val="0"/>
        <w:autoSpaceDN w:val="0"/>
        <w:adjustRightInd w:val="0"/>
        <w:rPr>
          <w:rFonts w:ascii="Times New Roman" w:hAnsi="Times New Roman" w:cs="Times New Roman"/>
        </w:rPr>
      </w:pPr>
    </w:p>
    <w:p w14:paraId="12ADB9E9" w14:textId="77777777" w:rsidR="00E57727" w:rsidRPr="00E57727" w:rsidRDefault="00E57727" w:rsidP="00E57727">
      <w:pPr>
        <w:widowControl w:val="0"/>
        <w:autoSpaceDE w:val="0"/>
        <w:autoSpaceDN w:val="0"/>
        <w:adjustRightInd w:val="0"/>
        <w:rPr>
          <w:rFonts w:ascii="Times New Roman" w:hAnsi="Times New Roman" w:cs="Times New Roman"/>
          <w:bCs/>
        </w:rPr>
      </w:pPr>
      <w:r w:rsidRPr="00E57727">
        <w:rPr>
          <w:rFonts w:ascii="Times New Roman" w:hAnsi="Times New Roman" w:cs="Times New Roman"/>
          <w:bCs/>
        </w:rPr>
        <w:t>OCTOBER 8, 2019</w:t>
      </w:r>
    </w:p>
    <w:p w14:paraId="2DC1ED7F" w14:textId="77777777" w:rsidR="00E57727" w:rsidRPr="00E57727" w:rsidRDefault="00E57727" w:rsidP="00E57727">
      <w:pPr>
        <w:widowControl w:val="0"/>
        <w:autoSpaceDE w:val="0"/>
        <w:autoSpaceDN w:val="0"/>
        <w:adjustRightInd w:val="0"/>
        <w:rPr>
          <w:rFonts w:ascii="Times New Roman" w:hAnsi="Times New Roman" w:cs="Times New Roman"/>
        </w:rPr>
      </w:pPr>
      <w:r w:rsidRPr="00E57727">
        <w:rPr>
          <w:rFonts w:ascii="Times New Roman" w:hAnsi="Times New Roman" w:cs="Times New Roman"/>
          <w:b/>
          <w:bCs/>
        </w:rPr>
        <w:t>• “Hollywood Royalty”</w:t>
      </w:r>
      <w:r w:rsidRPr="00E57727">
        <w:rPr>
          <w:rFonts w:ascii="Times New Roman" w:hAnsi="Times New Roman" w:cs="Times New Roman"/>
        </w:rPr>
        <w:t xml:space="preserve"> with Isabella Rossellini, Anjelica Huston, Mia Farrow</w:t>
      </w:r>
    </w:p>
    <w:p w14:paraId="03C0F06A" w14:textId="77777777" w:rsidR="00E57727" w:rsidRPr="00E57727" w:rsidRDefault="00E57727" w:rsidP="00E57727">
      <w:pPr>
        <w:widowControl w:val="0"/>
        <w:autoSpaceDE w:val="0"/>
        <w:autoSpaceDN w:val="0"/>
        <w:adjustRightInd w:val="0"/>
        <w:rPr>
          <w:rFonts w:ascii="Times New Roman" w:hAnsi="Times New Roman" w:cs="Times New Roman"/>
        </w:rPr>
      </w:pPr>
    </w:p>
    <w:p w14:paraId="1BD3CCBB" w14:textId="77777777" w:rsidR="00E57727" w:rsidRPr="00E57727" w:rsidRDefault="00E57727" w:rsidP="00E57727">
      <w:pPr>
        <w:widowControl w:val="0"/>
        <w:tabs>
          <w:tab w:val="left" w:pos="220"/>
          <w:tab w:val="left" w:pos="720"/>
        </w:tabs>
        <w:autoSpaceDE w:val="0"/>
        <w:autoSpaceDN w:val="0"/>
        <w:adjustRightInd w:val="0"/>
        <w:rPr>
          <w:rFonts w:ascii="Times New Roman" w:hAnsi="Times New Roman" w:cs="Times New Roman"/>
          <w:bCs/>
        </w:rPr>
      </w:pPr>
      <w:r w:rsidRPr="00E57727">
        <w:rPr>
          <w:rFonts w:ascii="Times New Roman" w:hAnsi="Times New Roman" w:cs="Times New Roman"/>
          <w:bCs/>
        </w:rPr>
        <w:t>OCTOBER 15, 2019</w:t>
      </w:r>
    </w:p>
    <w:p w14:paraId="2761DA95" w14:textId="77777777" w:rsidR="00E57727" w:rsidRPr="00E57727" w:rsidRDefault="00E57727" w:rsidP="00E57727">
      <w:pPr>
        <w:widowControl w:val="0"/>
        <w:tabs>
          <w:tab w:val="left" w:pos="220"/>
          <w:tab w:val="left" w:pos="720"/>
        </w:tabs>
        <w:autoSpaceDE w:val="0"/>
        <w:autoSpaceDN w:val="0"/>
        <w:adjustRightInd w:val="0"/>
        <w:rPr>
          <w:rFonts w:ascii="Times New Roman" w:hAnsi="Times New Roman" w:cs="Times New Roman"/>
        </w:rPr>
      </w:pPr>
      <w:r w:rsidRPr="00E57727">
        <w:rPr>
          <w:rFonts w:ascii="Times New Roman" w:hAnsi="Times New Roman" w:cs="Times New Roman"/>
          <w:b/>
          <w:bCs/>
        </w:rPr>
        <w:t>• “Off the Farm”</w:t>
      </w:r>
      <w:r w:rsidRPr="00E57727">
        <w:rPr>
          <w:rFonts w:ascii="Times New Roman" w:hAnsi="Times New Roman" w:cs="Times New Roman"/>
        </w:rPr>
        <w:t xml:space="preserve"> with Melissa McCarthy, Eric Stonestreet</w:t>
      </w:r>
    </w:p>
    <w:p w14:paraId="7B852BC5" w14:textId="07B50C9C" w:rsidR="00E57727" w:rsidRPr="00E57727" w:rsidRDefault="00E57727" w:rsidP="00E57727">
      <w:pPr>
        <w:widowControl w:val="0"/>
        <w:tabs>
          <w:tab w:val="left" w:pos="220"/>
          <w:tab w:val="left" w:pos="720"/>
        </w:tabs>
        <w:autoSpaceDE w:val="0"/>
        <w:autoSpaceDN w:val="0"/>
        <w:adjustRightInd w:val="0"/>
        <w:rPr>
          <w:rFonts w:ascii="Times New Roman" w:hAnsi="Times New Roman" w:cs="Times New Roman"/>
        </w:rPr>
      </w:pPr>
      <w:r w:rsidRPr="00E57727">
        <w:rPr>
          <w:rFonts w:ascii="Times New Roman" w:hAnsi="Times New Roman" w:cs="Times New Roman"/>
          <w:b/>
          <w:bCs/>
        </w:rPr>
        <w:t xml:space="preserve"> </w:t>
      </w:r>
    </w:p>
    <w:p w14:paraId="3EED0CCB" w14:textId="4C8BBB7C" w:rsidR="00E57727" w:rsidRPr="00E57727" w:rsidRDefault="00A501B1" w:rsidP="00E57727">
      <w:pPr>
        <w:widowControl w:val="0"/>
        <w:autoSpaceDE w:val="0"/>
        <w:autoSpaceDN w:val="0"/>
        <w:adjustRightInd w:val="0"/>
        <w:rPr>
          <w:rFonts w:ascii="Times New Roman" w:hAnsi="Times New Roman" w:cs="Times New Roman"/>
        </w:rPr>
      </w:pPr>
      <w:bookmarkStart w:id="1" w:name="_GoBack"/>
      <w:bookmarkEnd w:id="1"/>
      <w:r>
        <w:rPr>
          <w:rFonts w:ascii="Times New Roman" w:hAnsi="Times New Roman" w:cs="Times New Roman"/>
        </w:rPr>
        <w:t>WINTER</w:t>
      </w:r>
      <w:r w:rsidR="00E57727" w:rsidRPr="00E57727">
        <w:rPr>
          <w:rFonts w:ascii="Times New Roman" w:hAnsi="Times New Roman" w:cs="Times New Roman"/>
        </w:rPr>
        <w:t xml:space="preserve"> 2020 EPISODES</w:t>
      </w:r>
    </w:p>
    <w:p w14:paraId="271094B3" w14:textId="77777777" w:rsidR="00E57727" w:rsidRPr="00E57727" w:rsidRDefault="00E57727" w:rsidP="00E57727">
      <w:pPr>
        <w:widowControl w:val="0"/>
        <w:numPr>
          <w:ilvl w:val="0"/>
          <w:numId w:val="4"/>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bCs/>
        </w:rPr>
        <w:t xml:space="preserve">“Secrets &amp; Lies” </w:t>
      </w:r>
      <w:r w:rsidRPr="00E57727">
        <w:rPr>
          <w:rFonts w:ascii="Times New Roman" w:hAnsi="Times New Roman" w:cs="Times New Roman"/>
        </w:rPr>
        <w:t>with Sigourney Weaver, Amy Ryan, Justina Machado</w:t>
      </w:r>
    </w:p>
    <w:p w14:paraId="42255F69" w14:textId="77777777" w:rsidR="00E57727" w:rsidRPr="00E57727" w:rsidRDefault="00E57727" w:rsidP="00E57727">
      <w:pPr>
        <w:widowControl w:val="0"/>
        <w:numPr>
          <w:ilvl w:val="0"/>
          <w:numId w:val="4"/>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bCs/>
        </w:rPr>
        <w:t xml:space="preserve">“This Land is My Land” </w:t>
      </w:r>
      <w:r w:rsidRPr="00E57727">
        <w:rPr>
          <w:rFonts w:ascii="Times New Roman" w:hAnsi="Times New Roman" w:cs="Times New Roman"/>
        </w:rPr>
        <w:t>with Queen Latifah, Jeffrey Wright</w:t>
      </w:r>
    </w:p>
    <w:p w14:paraId="2ECA0474" w14:textId="77777777" w:rsidR="00E57727" w:rsidRPr="00E57727" w:rsidRDefault="00E57727" w:rsidP="00E57727">
      <w:pPr>
        <w:widowControl w:val="0"/>
        <w:tabs>
          <w:tab w:val="left" w:pos="220"/>
          <w:tab w:val="left" w:pos="720"/>
        </w:tabs>
        <w:autoSpaceDE w:val="0"/>
        <w:autoSpaceDN w:val="0"/>
        <w:adjustRightInd w:val="0"/>
        <w:rPr>
          <w:rFonts w:ascii="Times New Roman" w:hAnsi="Times New Roman" w:cs="Times New Roman"/>
        </w:rPr>
      </w:pPr>
      <w:proofErr w:type="gramStart"/>
      <w:r w:rsidRPr="00E57727">
        <w:rPr>
          <w:rFonts w:ascii="Times New Roman" w:hAnsi="Times New Roman" w:cs="Times New Roman"/>
          <w:b/>
          <w:bCs/>
        </w:rPr>
        <w:t>•  “</w:t>
      </w:r>
      <w:proofErr w:type="gramEnd"/>
      <w:r w:rsidRPr="00E57727">
        <w:rPr>
          <w:rFonts w:ascii="Times New Roman" w:hAnsi="Times New Roman" w:cs="Times New Roman"/>
          <w:b/>
          <w:bCs/>
        </w:rPr>
        <w:t>Beyond the Pale”</w:t>
      </w:r>
      <w:r w:rsidRPr="00E57727">
        <w:rPr>
          <w:rFonts w:ascii="Times New Roman" w:hAnsi="Times New Roman" w:cs="Times New Roman"/>
        </w:rPr>
        <w:t xml:space="preserve"> with Terry Gross, Marc Maron, Jeff Goldblum</w:t>
      </w:r>
    </w:p>
    <w:p w14:paraId="1719B0A8" w14:textId="77777777" w:rsidR="00E57727" w:rsidRPr="00E57727" w:rsidRDefault="00E57727" w:rsidP="00E57727">
      <w:pPr>
        <w:widowControl w:val="0"/>
        <w:numPr>
          <w:ilvl w:val="0"/>
          <w:numId w:val="4"/>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bCs/>
        </w:rPr>
        <w:t xml:space="preserve">“Homecomings” </w:t>
      </w:r>
      <w:r w:rsidRPr="00E57727">
        <w:rPr>
          <w:rFonts w:ascii="Times New Roman" w:hAnsi="Times New Roman" w:cs="Times New Roman"/>
        </w:rPr>
        <w:t xml:space="preserve">with Sterling K. Brown, Jon Batiste, </w:t>
      </w:r>
      <w:proofErr w:type="spellStart"/>
      <w:r w:rsidRPr="00E57727">
        <w:rPr>
          <w:rFonts w:ascii="Times New Roman" w:hAnsi="Times New Roman" w:cs="Times New Roman"/>
        </w:rPr>
        <w:t>Sasheer</w:t>
      </w:r>
      <w:proofErr w:type="spellEnd"/>
      <w:r w:rsidRPr="00E57727">
        <w:rPr>
          <w:rFonts w:ascii="Times New Roman" w:hAnsi="Times New Roman" w:cs="Times New Roman"/>
        </w:rPr>
        <w:t xml:space="preserve"> </w:t>
      </w:r>
      <w:proofErr w:type="spellStart"/>
      <w:r w:rsidRPr="00E57727">
        <w:rPr>
          <w:rFonts w:ascii="Times New Roman" w:hAnsi="Times New Roman" w:cs="Times New Roman"/>
        </w:rPr>
        <w:t>Zamata</w:t>
      </w:r>
      <w:proofErr w:type="spellEnd"/>
    </w:p>
    <w:p w14:paraId="4F9AE0B1" w14:textId="2BB6FC3A" w:rsidR="00E57727" w:rsidRPr="00E57727" w:rsidRDefault="00E57727" w:rsidP="00E57727">
      <w:pPr>
        <w:widowControl w:val="0"/>
        <w:numPr>
          <w:ilvl w:val="0"/>
          <w:numId w:val="4"/>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bCs/>
        </w:rPr>
        <w:t>“</w:t>
      </w:r>
      <w:r w:rsidR="00C57614">
        <w:rPr>
          <w:rFonts w:ascii="Times New Roman" w:hAnsi="Times New Roman" w:cs="Times New Roman"/>
          <w:b/>
          <w:bCs/>
        </w:rPr>
        <w:t>Science</w:t>
      </w:r>
      <w:r w:rsidR="00C57614" w:rsidRPr="00E57727">
        <w:rPr>
          <w:rFonts w:ascii="Times New Roman" w:hAnsi="Times New Roman" w:cs="Times New Roman"/>
          <w:b/>
          <w:bCs/>
        </w:rPr>
        <w:t xml:space="preserve"> </w:t>
      </w:r>
      <w:r w:rsidRPr="00E57727">
        <w:rPr>
          <w:rFonts w:ascii="Times New Roman" w:hAnsi="Times New Roman" w:cs="Times New Roman"/>
          <w:b/>
          <w:bCs/>
        </w:rPr>
        <w:t>Pioneers”</w:t>
      </w:r>
      <w:r w:rsidRPr="00E57727">
        <w:rPr>
          <w:rFonts w:ascii="Times New Roman" w:hAnsi="Times New Roman" w:cs="Times New Roman"/>
        </w:rPr>
        <w:t xml:space="preserve"> with Harold Varmus, Francis Collins, Shirley </w:t>
      </w:r>
      <w:r w:rsidR="00A501B1">
        <w:rPr>
          <w:rFonts w:ascii="Times New Roman" w:hAnsi="Times New Roman" w:cs="Times New Roman"/>
        </w:rPr>
        <w:t xml:space="preserve">Ann </w:t>
      </w:r>
      <w:r w:rsidRPr="00E57727">
        <w:rPr>
          <w:rFonts w:ascii="Times New Roman" w:hAnsi="Times New Roman" w:cs="Times New Roman"/>
        </w:rPr>
        <w:t>Jackson</w:t>
      </w:r>
    </w:p>
    <w:p w14:paraId="03AAC0F8" w14:textId="77777777" w:rsidR="00E57727" w:rsidRPr="00E57727" w:rsidRDefault="00E57727" w:rsidP="00E57727">
      <w:pPr>
        <w:widowControl w:val="0"/>
        <w:numPr>
          <w:ilvl w:val="0"/>
          <w:numId w:val="4"/>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rPr>
        <w:t>“Slave Trade”</w:t>
      </w:r>
      <w:r w:rsidRPr="00E57727">
        <w:rPr>
          <w:rFonts w:ascii="Times New Roman" w:hAnsi="Times New Roman" w:cs="Times New Roman"/>
        </w:rPr>
        <w:t xml:space="preserve"> with Questlove, S. </w:t>
      </w:r>
      <w:proofErr w:type="spellStart"/>
      <w:r w:rsidRPr="00E57727">
        <w:rPr>
          <w:rFonts w:ascii="Times New Roman" w:hAnsi="Times New Roman" w:cs="Times New Roman"/>
        </w:rPr>
        <w:t>Epatha</w:t>
      </w:r>
      <w:proofErr w:type="spellEnd"/>
      <w:r w:rsidRPr="00E57727">
        <w:rPr>
          <w:rFonts w:ascii="Times New Roman" w:hAnsi="Times New Roman" w:cs="Times New Roman"/>
        </w:rPr>
        <w:t xml:space="preserve"> </w:t>
      </w:r>
      <w:proofErr w:type="spellStart"/>
      <w:r w:rsidRPr="00E57727">
        <w:rPr>
          <w:rFonts w:ascii="Times New Roman" w:hAnsi="Times New Roman" w:cs="Times New Roman"/>
        </w:rPr>
        <w:t>Merkerson</w:t>
      </w:r>
      <w:proofErr w:type="spellEnd"/>
      <w:r w:rsidRPr="00E57727">
        <w:rPr>
          <w:rFonts w:ascii="Times New Roman" w:hAnsi="Times New Roman" w:cs="Times New Roman"/>
        </w:rPr>
        <w:t>, Ava DuVernay</w:t>
      </w:r>
    </w:p>
    <w:p w14:paraId="48B99554" w14:textId="77777777" w:rsidR="00E57727" w:rsidRPr="00E57727" w:rsidRDefault="00E57727" w:rsidP="00E57727">
      <w:pPr>
        <w:widowControl w:val="0"/>
        <w:numPr>
          <w:ilvl w:val="0"/>
          <w:numId w:val="4"/>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rPr>
        <w:t>“Italian Roots”</w:t>
      </w:r>
      <w:r w:rsidRPr="00E57727">
        <w:rPr>
          <w:rFonts w:ascii="Times New Roman" w:hAnsi="Times New Roman" w:cs="Times New Roman"/>
        </w:rPr>
        <w:t xml:space="preserve"> with Marisa Tomei, Jimmy Kimmel, John Turturro</w:t>
      </w:r>
    </w:p>
    <w:p w14:paraId="12A289F1" w14:textId="13D112E4" w:rsidR="00E57727" w:rsidRPr="00E57727" w:rsidRDefault="00E57727" w:rsidP="00E57727">
      <w:pPr>
        <w:widowControl w:val="0"/>
        <w:numPr>
          <w:ilvl w:val="0"/>
          <w:numId w:val="4"/>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rPr>
        <w:t xml:space="preserve">“Criminal </w:t>
      </w:r>
      <w:r w:rsidR="00FD584C">
        <w:rPr>
          <w:rFonts w:ascii="Times New Roman" w:hAnsi="Times New Roman" w:cs="Times New Roman"/>
          <w:b/>
        </w:rPr>
        <w:t>K</w:t>
      </w:r>
      <w:r w:rsidRPr="00E57727">
        <w:rPr>
          <w:rFonts w:ascii="Times New Roman" w:hAnsi="Times New Roman" w:cs="Times New Roman"/>
          <w:b/>
        </w:rPr>
        <w:t>ind”</w:t>
      </w:r>
      <w:r w:rsidRPr="00E57727">
        <w:rPr>
          <w:rFonts w:ascii="Times New Roman" w:hAnsi="Times New Roman" w:cs="Times New Roman"/>
        </w:rPr>
        <w:t xml:space="preserve"> with Laura </w:t>
      </w:r>
      <w:proofErr w:type="spellStart"/>
      <w:r w:rsidRPr="00E57727">
        <w:rPr>
          <w:rFonts w:ascii="Times New Roman" w:hAnsi="Times New Roman" w:cs="Times New Roman"/>
        </w:rPr>
        <w:t>Linney</w:t>
      </w:r>
      <w:proofErr w:type="spellEnd"/>
      <w:r w:rsidRPr="00E57727">
        <w:rPr>
          <w:rFonts w:ascii="Times New Roman" w:hAnsi="Times New Roman" w:cs="Times New Roman"/>
        </w:rPr>
        <w:t>, Lisa Ling, Soledad O’Brien</w:t>
      </w:r>
    </w:p>
    <w:p w14:paraId="00928E8A" w14:textId="77777777" w:rsidR="00E57727" w:rsidRPr="00E57727" w:rsidRDefault="00E57727" w:rsidP="00E57727">
      <w:pPr>
        <w:widowControl w:val="0"/>
        <w:autoSpaceDE w:val="0"/>
        <w:autoSpaceDN w:val="0"/>
        <w:adjustRightInd w:val="0"/>
        <w:rPr>
          <w:rFonts w:ascii="Times New Roman" w:hAnsi="Times New Roman" w:cs="Times New Roman"/>
        </w:rPr>
      </w:pPr>
      <w:r w:rsidRPr="00E57727">
        <w:rPr>
          <w:rFonts w:ascii="Times New Roman" w:hAnsi="Times New Roman" w:cs="Times New Roman"/>
        </w:rPr>
        <w:t> </w:t>
      </w:r>
    </w:p>
    <w:p w14:paraId="1172E927" w14:textId="60BCF83A" w:rsidR="00E57727" w:rsidRPr="00E57727" w:rsidRDefault="00A501B1" w:rsidP="00E57727">
      <w:pPr>
        <w:widowControl w:val="0"/>
        <w:autoSpaceDE w:val="0"/>
        <w:autoSpaceDN w:val="0"/>
        <w:adjustRightInd w:val="0"/>
        <w:rPr>
          <w:rFonts w:ascii="Times New Roman" w:hAnsi="Times New Roman" w:cs="Times New Roman"/>
        </w:rPr>
      </w:pPr>
      <w:r>
        <w:rPr>
          <w:rFonts w:ascii="Times New Roman" w:hAnsi="Times New Roman" w:cs="Times New Roman"/>
        </w:rPr>
        <w:t>FALL</w:t>
      </w:r>
      <w:r w:rsidR="00E57727" w:rsidRPr="00E57727">
        <w:rPr>
          <w:rFonts w:ascii="Times New Roman" w:hAnsi="Times New Roman" w:cs="Times New Roman"/>
        </w:rPr>
        <w:t xml:space="preserve"> 2020 EPISODES</w:t>
      </w:r>
    </w:p>
    <w:p w14:paraId="0067264F" w14:textId="77777777" w:rsidR="00E57727" w:rsidRPr="00E57727" w:rsidRDefault="00E57727" w:rsidP="00E57727">
      <w:pPr>
        <w:widowControl w:val="0"/>
        <w:numPr>
          <w:ilvl w:val="0"/>
          <w:numId w:val="5"/>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bCs/>
        </w:rPr>
        <w:t xml:space="preserve">“Fashion’s Roots” </w:t>
      </w:r>
      <w:r w:rsidRPr="00E57727">
        <w:rPr>
          <w:rFonts w:ascii="Times New Roman" w:hAnsi="Times New Roman" w:cs="Times New Roman"/>
        </w:rPr>
        <w:t>with Diane Von Furstenberg, Narciso Rodriguez, RuPaul</w:t>
      </w:r>
    </w:p>
    <w:p w14:paraId="103558F7" w14:textId="77777777" w:rsidR="00E57727" w:rsidRPr="00E57727" w:rsidRDefault="00E57727" w:rsidP="00E57727">
      <w:pPr>
        <w:widowControl w:val="0"/>
        <w:numPr>
          <w:ilvl w:val="0"/>
          <w:numId w:val="5"/>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bCs/>
        </w:rPr>
        <w:t>“Breaking the Silences”</w:t>
      </w:r>
      <w:r w:rsidRPr="00E57727">
        <w:rPr>
          <w:rFonts w:ascii="Times New Roman" w:hAnsi="Times New Roman" w:cs="Times New Roman"/>
        </w:rPr>
        <w:t xml:space="preserve"> with Gayle King, Jordan Peele, Issa Rae</w:t>
      </w:r>
    </w:p>
    <w:p w14:paraId="69A2B6A9" w14:textId="77777777" w:rsidR="00E57727" w:rsidRPr="00E57727" w:rsidRDefault="00E57727" w:rsidP="00E57727">
      <w:pPr>
        <w:widowControl w:val="0"/>
        <w:numPr>
          <w:ilvl w:val="0"/>
          <w:numId w:val="5"/>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rPr>
        <w:t xml:space="preserve"> “DNA Mysteries”</w:t>
      </w:r>
      <w:r w:rsidRPr="00E57727">
        <w:rPr>
          <w:rFonts w:ascii="Times New Roman" w:hAnsi="Times New Roman" w:cs="Times New Roman"/>
        </w:rPr>
        <w:t xml:space="preserve"> with Ann Curry, </w:t>
      </w:r>
      <w:proofErr w:type="spellStart"/>
      <w:r w:rsidRPr="00E57727">
        <w:rPr>
          <w:rFonts w:ascii="Times New Roman" w:hAnsi="Times New Roman" w:cs="Times New Roman"/>
        </w:rPr>
        <w:t>Téa</w:t>
      </w:r>
      <w:proofErr w:type="spellEnd"/>
      <w:r w:rsidRPr="00E57727">
        <w:rPr>
          <w:rFonts w:ascii="Times New Roman" w:hAnsi="Times New Roman" w:cs="Times New Roman"/>
        </w:rPr>
        <w:t xml:space="preserve"> Leoni, Joe Madison</w:t>
      </w:r>
    </w:p>
    <w:p w14:paraId="2246676D" w14:textId="77777777" w:rsidR="00E57727" w:rsidRPr="00E57727" w:rsidRDefault="00E57727" w:rsidP="00E57727">
      <w:pPr>
        <w:widowControl w:val="0"/>
        <w:numPr>
          <w:ilvl w:val="0"/>
          <w:numId w:val="5"/>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rPr>
        <w:t>“War Stories”</w:t>
      </w:r>
      <w:r w:rsidRPr="00E57727">
        <w:rPr>
          <w:rFonts w:ascii="Times New Roman" w:hAnsi="Times New Roman" w:cs="Times New Roman"/>
        </w:rPr>
        <w:t xml:space="preserve"> with Kehinde Wiley, Julianne Moore, Bill Hader</w:t>
      </w:r>
    </w:p>
    <w:p w14:paraId="01FA95CC" w14:textId="77777777" w:rsidR="00E57727" w:rsidRPr="00E57727" w:rsidRDefault="00E57727" w:rsidP="00E57727">
      <w:pPr>
        <w:widowControl w:val="0"/>
        <w:numPr>
          <w:ilvl w:val="0"/>
          <w:numId w:val="5"/>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rPr>
        <w:t>“Flight”</w:t>
      </w:r>
      <w:r w:rsidRPr="00E57727">
        <w:rPr>
          <w:rFonts w:ascii="Times New Roman" w:hAnsi="Times New Roman" w:cs="Times New Roman"/>
        </w:rPr>
        <w:t xml:space="preserve"> with Lupita Nyong’o, Lidia Bastianich, Scarlett Johannsson</w:t>
      </w:r>
    </w:p>
    <w:p w14:paraId="3E21B902" w14:textId="33425419" w:rsidR="00730CDF" w:rsidRPr="00D83506" w:rsidRDefault="00E57727" w:rsidP="00B53A6B">
      <w:pPr>
        <w:widowControl w:val="0"/>
        <w:numPr>
          <w:ilvl w:val="0"/>
          <w:numId w:val="5"/>
        </w:numPr>
        <w:tabs>
          <w:tab w:val="left" w:pos="220"/>
          <w:tab w:val="left" w:pos="720"/>
        </w:tabs>
        <w:autoSpaceDE w:val="0"/>
        <w:autoSpaceDN w:val="0"/>
        <w:adjustRightInd w:val="0"/>
        <w:ind w:hanging="720"/>
        <w:rPr>
          <w:rFonts w:ascii="Times New Roman" w:hAnsi="Times New Roman" w:cs="Times New Roman"/>
        </w:rPr>
      </w:pPr>
      <w:r w:rsidRPr="00E57727">
        <w:rPr>
          <w:rFonts w:ascii="Times New Roman" w:hAnsi="Times New Roman" w:cs="Times New Roman"/>
          <w:b/>
          <w:bCs/>
        </w:rPr>
        <w:t xml:space="preserve">“Coming to America” </w:t>
      </w:r>
      <w:r w:rsidRPr="00E57727">
        <w:rPr>
          <w:rFonts w:ascii="Times New Roman" w:hAnsi="Times New Roman" w:cs="Times New Roman"/>
        </w:rPr>
        <w:t>with Nancy Pelosi, Norah O’Donnell, Zac Posen</w:t>
      </w:r>
    </w:p>
    <w:p w14:paraId="3792FB12" w14:textId="3CE1D128"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 xml:space="preserve">In conjunction with the broadcast, co-producer WETA, the flagship public broadcaster in the nation’s </w:t>
      </w:r>
      <w:r w:rsidRPr="00B53A6B">
        <w:rPr>
          <w:rFonts w:ascii="Times New Roman" w:hAnsi="Times New Roman" w:cs="Times New Roman"/>
        </w:rPr>
        <w:lastRenderedPageBreak/>
        <w:t>capital, will work with stations across the country to encourage viewers to explore and share their family histories via social media using the hashtag #FindingYourRoots on Facebook and Twitter, via</w:t>
      </w:r>
      <w:hyperlink r:id="rId6" w:history="1">
        <w:r w:rsidRPr="00B53A6B">
          <w:rPr>
            <w:rFonts w:ascii="Times New Roman" w:hAnsi="Times New Roman" w:cs="Times New Roman"/>
            <w:color w:val="0000FF"/>
            <w:u w:val="single" w:color="0000FF"/>
          </w:rPr>
          <w:t xml:space="preserve"> </w:t>
        </w:r>
        <w:r w:rsidRPr="00B53A6B">
          <w:rPr>
            <w:rFonts w:ascii="Times New Roman" w:hAnsi="Times New Roman" w:cs="Times New Roman"/>
            <w:i/>
            <w:iCs/>
            <w:color w:val="00006D"/>
            <w:u w:val="single" w:color="00006D"/>
          </w:rPr>
          <w:t>Facebook.com/</w:t>
        </w:r>
        <w:proofErr w:type="spellStart"/>
        <w:r w:rsidRPr="00B53A6B">
          <w:rPr>
            <w:rFonts w:ascii="Times New Roman" w:hAnsi="Times New Roman" w:cs="Times New Roman"/>
            <w:i/>
            <w:iCs/>
            <w:color w:val="00006D"/>
            <w:u w:val="single" w:color="00006D"/>
          </w:rPr>
          <w:t>FindingYourRootsPBS</w:t>
        </w:r>
        <w:proofErr w:type="spellEnd"/>
      </w:hyperlink>
      <w:r w:rsidRPr="00B53A6B">
        <w:rPr>
          <w:rFonts w:ascii="Times New Roman" w:hAnsi="Times New Roman" w:cs="Times New Roman"/>
        </w:rPr>
        <w:t xml:space="preserve"> and @</w:t>
      </w:r>
      <w:proofErr w:type="spellStart"/>
      <w:r w:rsidRPr="00B53A6B">
        <w:rPr>
          <w:rFonts w:ascii="Times New Roman" w:hAnsi="Times New Roman" w:cs="Times New Roman"/>
        </w:rPr>
        <w:t>HenryLouisGates</w:t>
      </w:r>
      <w:proofErr w:type="spellEnd"/>
      <w:r w:rsidRPr="00B53A6B">
        <w:rPr>
          <w:rFonts w:ascii="Times New Roman" w:hAnsi="Times New Roman" w:cs="Times New Roman"/>
        </w:rPr>
        <w:t>, and on the series companion site,</w:t>
      </w:r>
      <w:hyperlink r:id="rId7" w:history="1">
        <w:r w:rsidRPr="00B53A6B">
          <w:rPr>
            <w:rFonts w:ascii="Times New Roman" w:hAnsi="Times New Roman" w:cs="Times New Roman"/>
            <w:color w:val="0000FF"/>
            <w:u w:val="single" w:color="0000FF"/>
          </w:rPr>
          <w:t xml:space="preserve"> </w:t>
        </w:r>
        <w:r w:rsidRPr="00B53A6B">
          <w:rPr>
            <w:rFonts w:ascii="Times New Roman" w:hAnsi="Times New Roman" w:cs="Times New Roman"/>
            <w:i/>
            <w:iCs/>
            <w:color w:val="00006D"/>
            <w:u w:val="single" w:color="00006D"/>
          </w:rPr>
          <w:t>pbs.org/FindingYourRoots</w:t>
        </w:r>
      </w:hyperlink>
      <w:r w:rsidRPr="00B53A6B">
        <w:rPr>
          <w:rFonts w:ascii="Times New Roman" w:hAnsi="Times New Roman" w:cs="Times New Roman"/>
        </w:rPr>
        <w:t>.</w:t>
      </w:r>
    </w:p>
    <w:p w14:paraId="1CB6C559"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 </w:t>
      </w:r>
    </w:p>
    <w:p w14:paraId="2ABD98B6" w14:textId="101BC484"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b/>
          <w:bCs/>
        </w:rPr>
        <w:t>FINDING YOUR ROOTS WITH HENRY LOUIS GATES, JR.,</w:t>
      </w:r>
      <w:r w:rsidRPr="00B53A6B">
        <w:rPr>
          <w:rFonts w:ascii="Times New Roman" w:hAnsi="Times New Roman" w:cs="Times New Roman"/>
          <w:b/>
          <w:bCs/>
          <w:i/>
          <w:iCs/>
        </w:rPr>
        <w:t xml:space="preserve"> </w:t>
      </w:r>
      <w:r w:rsidRPr="00B53A6B">
        <w:rPr>
          <w:rFonts w:ascii="Times New Roman" w:hAnsi="Times New Roman" w:cs="Times New Roman"/>
          <w:b/>
          <w:bCs/>
        </w:rPr>
        <w:t xml:space="preserve">Season Six </w:t>
      </w:r>
      <w:r w:rsidRPr="00B53A6B">
        <w:rPr>
          <w:rFonts w:ascii="Times New Roman" w:hAnsi="Times New Roman" w:cs="Times New Roman"/>
        </w:rPr>
        <w:t xml:space="preserve">is a production of McGee Media, Inkwell Films, Kunhardt Films and WETA Washington, D.C., in association with Ark Media. Henry Louis Gates, Jr. is the writer, host, and executive producer. Dyllan McGee and Peter Kunhardt are executive producers. Dalton Delan and John </w:t>
      </w:r>
      <w:r w:rsidR="00091EA3">
        <w:rPr>
          <w:rFonts w:ascii="Times New Roman" w:hAnsi="Times New Roman" w:cs="Times New Roman"/>
        </w:rPr>
        <w:t xml:space="preserve">F. </w:t>
      </w:r>
      <w:r w:rsidRPr="00B53A6B">
        <w:rPr>
          <w:rFonts w:ascii="Times New Roman" w:hAnsi="Times New Roman" w:cs="Times New Roman"/>
        </w:rPr>
        <w:t>Wilson are executive producers in charge for WETA. Bill Gardner is the executive in</w:t>
      </w:r>
      <w:r w:rsidR="00EB66DB" w:rsidRPr="00B53A6B">
        <w:rPr>
          <w:rFonts w:ascii="Times New Roman" w:hAnsi="Times New Roman" w:cs="Times New Roman"/>
        </w:rPr>
        <w:t xml:space="preserve"> charge for PBS. Sabin Streeter </w:t>
      </w:r>
      <w:r w:rsidRPr="00B53A6B">
        <w:rPr>
          <w:rFonts w:ascii="Times New Roman" w:hAnsi="Times New Roman" w:cs="Times New Roman"/>
        </w:rPr>
        <w:t xml:space="preserve">is the senior producer. Hannah Olson is the series producer. Sabin Streeter and Krista Whetstone are directors. Major corporate support for </w:t>
      </w:r>
      <w:r w:rsidRPr="00B53A6B">
        <w:rPr>
          <w:rFonts w:ascii="Times New Roman" w:hAnsi="Times New Roman" w:cs="Times New Roman"/>
          <w:b/>
          <w:bCs/>
        </w:rPr>
        <w:t>FINDING YOUR ROOTS WITH HENRY LOUIS GATES, JR.</w:t>
      </w:r>
      <w:r w:rsidRPr="00B53A6B">
        <w:rPr>
          <w:rFonts w:ascii="Times New Roman" w:hAnsi="Times New Roman" w:cs="Times New Roman"/>
          <w:b/>
          <w:bCs/>
          <w:i/>
          <w:iCs/>
        </w:rPr>
        <w:t xml:space="preserve">, </w:t>
      </w:r>
      <w:r w:rsidRPr="00B53A6B">
        <w:rPr>
          <w:rFonts w:ascii="Times New Roman" w:hAnsi="Times New Roman" w:cs="Times New Roman"/>
          <w:b/>
          <w:bCs/>
        </w:rPr>
        <w:t xml:space="preserve">Season Six </w:t>
      </w:r>
      <w:r w:rsidRPr="00B53A6B">
        <w:rPr>
          <w:rFonts w:ascii="Times New Roman" w:hAnsi="Times New Roman" w:cs="Times New Roman"/>
        </w:rPr>
        <w:t>is provided by Ancestry, Johnson &amp; Johnson and AT&amp;T. Major support is also provided by the Ford Foundation, Candace King Weir</w:t>
      </w:r>
      <w:r w:rsidR="00F706A6" w:rsidRPr="00B53A6B">
        <w:rPr>
          <w:rFonts w:ascii="Times New Roman" w:hAnsi="Times New Roman" w:cs="Times New Roman"/>
        </w:rPr>
        <w:t xml:space="preserve">, </w:t>
      </w:r>
      <w:r w:rsidRPr="00B53A6B">
        <w:rPr>
          <w:rFonts w:ascii="Times New Roman" w:hAnsi="Times New Roman" w:cs="Times New Roman"/>
        </w:rPr>
        <w:t>and by the Corporation for Public Broadcasting and PBS.</w:t>
      </w:r>
    </w:p>
    <w:p w14:paraId="46984C7E"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 </w:t>
      </w:r>
    </w:p>
    <w:p w14:paraId="5BBB5776"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 xml:space="preserve">An electronic press kit for </w:t>
      </w:r>
      <w:r w:rsidRPr="00B53A6B">
        <w:rPr>
          <w:rFonts w:ascii="Times New Roman" w:hAnsi="Times New Roman" w:cs="Times New Roman"/>
          <w:b/>
          <w:bCs/>
        </w:rPr>
        <w:t>FINDING YOUR ROOTS WITH HENRY LOUIS GATES, JR.,</w:t>
      </w:r>
      <w:r w:rsidRPr="00B53A6B">
        <w:rPr>
          <w:rFonts w:ascii="Times New Roman" w:hAnsi="Times New Roman" w:cs="Times New Roman"/>
          <w:b/>
          <w:bCs/>
          <w:i/>
          <w:iCs/>
        </w:rPr>
        <w:t xml:space="preserve"> </w:t>
      </w:r>
      <w:r w:rsidRPr="00B53A6B">
        <w:rPr>
          <w:rFonts w:ascii="Times New Roman" w:hAnsi="Times New Roman" w:cs="Times New Roman"/>
          <w:b/>
          <w:bCs/>
        </w:rPr>
        <w:t>Season Six</w:t>
      </w:r>
      <w:r w:rsidRPr="00B53A6B">
        <w:rPr>
          <w:rFonts w:ascii="Times New Roman" w:hAnsi="Times New Roman" w:cs="Times New Roman"/>
        </w:rPr>
        <w:t>, including downloadable photos for promotional use, is available on</w:t>
      </w:r>
      <w:hyperlink r:id="rId8" w:history="1">
        <w:r w:rsidRPr="00B53A6B">
          <w:rPr>
            <w:rFonts w:ascii="Times New Roman" w:hAnsi="Times New Roman" w:cs="Times New Roman"/>
            <w:color w:val="0000FF"/>
            <w:u w:val="single" w:color="0000FF"/>
          </w:rPr>
          <w:t xml:space="preserve"> </w:t>
        </w:r>
        <w:r w:rsidRPr="00B53A6B">
          <w:rPr>
            <w:rFonts w:ascii="Times New Roman" w:hAnsi="Times New Roman" w:cs="Times New Roman"/>
            <w:color w:val="00006D"/>
            <w:u w:val="single" w:color="00006D"/>
          </w:rPr>
          <w:t>PBS Pressroom</w:t>
        </w:r>
      </w:hyperlink>
      <w:r w:rsidRPr="00B53A6B">
        <w:rPr>
          <w:rFonts w:ascii="Times New Roman" w:hAnsi="Times New Roman" w:cs="Times New Roman"/>
        </w:rPr>
        <w:t>.</w:t>
      </w:r>
    </w:p>
    <w:p w14:paraId="42638421" w14:textId="2FB67913" w:rsidR="00291FB6" w:rsidRPr="00B53A6B" w:rsidRDefault="005B30AC" w:rsidP="00B53A6B">
      <w:pPr>
        <w:widowControl w:val="0"/>
        <w:autoSpaceDE w:val="0"/>
        <w:autoSpaceDN w:val="0"/>
        <w:adjustRightInd w:val="0"/>
        <w:rPr>
          <w:rFonts w:ascii="Times New Roman" w:hAnsi="Times New Roman" w:cs="Times New Roman"/>
          <w:color w:val="00006D"/>
        </w:rPr>
      </w:pPr>
      <w:r w:rsidRPr="00B53A6B">
        <w:rPr>
          <w:rFonts w:ascii="Times New Roman" w:hAnsi="Times New Roman" w:cs="Times New Roman"/>
          <w:color w:val="00006D"/>
        </w:rPr>
        <w:t> </w:t>
      </w:r>
    </w:p>
    <w:p w14:paraId="779922FD" w14:textId="0C7A1823" w:rsidR="003A39AB" w:rsidRPr="00D07040" w:rsidRDefault="005B30AC" w:rsidP="00D07040">
      <w:pPr>
        <w:widowControl w:val="0"/>
        <w:autoSpaceDE w:val="0"/>
        <w:autoSpaceDN w:val="0"/>
        <w:adjustRightInd w:val="0"/>
        <w:jc w:val="center"/>
        <w:rPr>
          <w:rFonts w:ascii="Times New Roman" w:hAnsi="Times New Roman" w:cs="Times New Roman"/>
        </w:rPr>
      </w:pPr>
      <w:r w:rsidRPr="00B53A6B">
        <w:rPr>
          <w:rFonts w:ascii="Times New Roman" w:hAnsi="Times New Roman" w:cs="Times New Roman"/>
        </w:rPr>
        <w:t># # #</w:t>
      </w:r>
    </w:p>
    <w:p w14:paraId="51655223"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b/>
          <w:bCs/>
        </w:rPr>
        <w:t>About WETA</w:t>
      </w:r>
    </w:p>
    <w:p w14:paraId="370CD78A" w14:textId="2D45028C"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 xml:space="preserve">WETA Washington, D.C., is one of the largest producing stations of new content for public television in the United States. WETA productions and co-productions include </w:t>
      </w:r>
      <w:r w:rsidR="00373FDE" w:rsidRPr="00373FDE">
        <w:rPr>
          <w:rFonts w:ascii="Times New Roman" w:hAnsi="Times New Roman" w:cs="Times New Roman"/>
        </w:rPr>
        <w:t>PBS NEWSHOUR, WASHINGTON WEEK, THE KENNEDY CENTER MARK TWAIN PRIZE, THE LIBRARY OF CONGRESS GERSHWIN PRIZE FOR POPULAR SONG, LATINO AMERICANS, THE ITALIAN AMERICANS</w:t>
      </w:r>
      <w:r w:rsidR="009934EF" w:rsidRPr="00B53A6B">
        <w:rPr>
          <w:rFonts w:ascii="Times New Roman" w:hAnsi="Times New Roman" w:cs="Times New Roman"/>
        </w:rPr>
        <w:t xml:space="preserve"> </w:t>
      </w:r>
      <w:r w:rsidRPr="00B53A6B">
        <w:rPr>
          <w:rFonts w:ascii="Times New Roman" w:hAnsi="Times New Roman" w:cs="Times New Roman"/>
        </w:rPr>
        <w:t xml:space="preserve">and documentaries by filmmaker Ken Burns and scholar Henry Louis Gates, Jr. Sharon Percy Rockefeller is president and CEO. More information on WETA and its programs and services </w:t>
      </w:r>
      <w:proofErr w:type="gramStart"/>
      <w:r w:rsidRPr="00B53A6B">
        <w:rPr>
          <w:rFonts w:ascii="Times New Roman" w:hAnsi="Times New Roman" w:cs="Times New Roman"/>
        </w:rPr>
        <w:t>is</w:t>
      </w:r>
      <w:proofErr w:type="gramEnd"/>
      <w:r w:rsidRPr="00B53A6B">
        <w:rPr>
          <w:rFonts w:ascii="Times New Roman" w:hAnsi="Times New Roman" w:cs="Times New Roman"/>
        </w:rPr>
        <w:t xml:space="preserve"> available at</w:t>
      </w:r>
      <w:hyperlink r:id="rId9" w:history="1">
        <w:r w:rsidRPr="00B53A6B">
          <w:rPr>
            <w:rFonts w:ascii="Times New Roman" w:hAnsi="Times New Roman" w:cs="Times New Roman"/>
            <w:color w:val="0000FF"/>
            <w:u w:val="single" w:color="0000FF"/>
          </w:rPr>
          <w:t xml:space="preserve"> </w:t>
        </w:r>
        <w:r w:rsidRPr="00B53A6B">
          <w:rPr>
            <w:rFonts w:ascii="Times New Roman" w:hAnsi="Times New Roman" w:cs="Times New Roman"/>
            <w:i/>
            <w:iCs/>
            <w:color w:val="00006D"/>
            <w:u w:val="single" w:color="00006D"/>
          </w:rPr>
          <w:t>www.weta.org</w:t>
        </w:r>
      </w:hyperlink>
      <w:r w:rsidRPr="00B53A6B">
        <w:rPr>
          <w:rFonts w:ascii="Times New Roman" w:hAnsi="Times New Roman" w:cs="Times New Roman"/>
          <w:color w:val="191919"/>
        </w:rPr>
        <w:t>.</w:t>
      </w:r>
    </w:p>
    <w:p w14:paraId="02B5A646"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b/>
          <w:bCs/>
        </w:rPr>
        <w:t> </w:t>
      </w:r>
    </w:p>
    <w:p w14:paraId="0DB87671"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b/>
          <w:bCs/>
        </w:rPr>
        <w:t>About McGee Media</w:t>
      </w:r>
    </w:p>
    <w:p w14:paraId="78A48A91" w14:textId="5A341586"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 xml:space="preserve">McGee Media was founded by award-winning filmmaker Dyllan McGee to produce documentary content that is innovative, compelling, and immersive. Every story is born from a vision of a </w:t>
      </w:r>
      <w:proofErr w:type="gramStart"/>
      <w:r w:rsidRPr="00B53A6B">
        <w:rPr>
          <w:rFonts w:ascii="Times New Roman" w:hAnsi="Times New Roman" w:cs="Times New Roman"/>
        </w:rPr>
        <w:t>more fair and equitable</w:t>
      </w:r>
      <w:proofErr w:type="gramEnd"/>
      <w:r w:rsidRPr="00B53A6B">
        <w:rPr>
          <w:rFonts w:ascii="Times New Roman" w:hAnsi="Times New Roman" w:cs="Times New Roman"/>
        </w:rPr>
        <w:t xml:space="preserve"> world. Whether it is the sweeping history of the African-American experience, or the intimate personal stories of the hundreds of women who made up the feminist movement, McGee Media uses television, film, and digital media in radical new ways to inform and inspire. Recent projects include RECONSTRUCTION:  AMERICA AFTER THE CIVIL WAR</w:t>
      </w:r>
      <w:r w:rsidR="003A39AB" w:rsidRPr="00B53A6B">
        <w:rPr>
          <w:rFonts w:ascii="Times New Roman" w:hAnsi="Times New Roman" w:cs="Times New Roman"/>
        </w:rPr>
        <w:t xml:space="preserve"> (PBS)</w:t>
      </w:r>
      <w:r w:rsidRPr="00B53A6B">
        <w:rPr>
          <w:rFonts w:ascii="Times New Roman" w:hAnsi="Times New Roman" w:cs="Times New Roman"/>
        </w:rPr>
        <w:t>, AFRICA’S GREAT CIVILIZATIONS (PBS), MAKERS (</w:t>
      </w:r>
      <w:r w:rsidR="00AB2DC5" w:rsidRPr="00B53A6B">
        <w:rPr>
          <w:rFonts w:ascii="Times New Roman" w:hAnsi="Times New Roman" w:cs="Times New Roman"/>
        </w:rPr>
        <w:t xml:space="preserve">PBS), FINDING YOUR ROOTS </w:t>
      </w:r>
      <w:r w:rsidRPr="00B53A6B">
        <w:rPr>
          <w:rFonts w:ascii="Times New Roman" w:hAnsi="Times New Roman" w:cs="Times New Roman"/>
        </w:rPr>
        <w:t>(PBS), ONCE &amp; FOR ALL (AOL), FIRST IN HUMAN (Discovery), and RANCHER, FARMER, FISHERMAN (Discovery).</w:t>
      </w:r>
    </w:p>
    <w:p w14:paraId="18C66C2D" w14:textId="77777777" w:rsidR="00CF5DB5" w:rsidRPr="00B53A6B" w:rsidRDefault="00CF5DB5" w:rsidP="00B53A6B">
      <w:pPr>
        <w:widowControl w:val="0"/>
        <w:autoSpaceDE w:val="0"/>
        <w:autoSpaceDN w:val="0"/>
        <w:adjustRightInd w:val="0"/>
        <w:rPr>
          <w:rFonts w:ascii="Times New Roman" w:hAnsi="Times New Roman" w:cs="Times New Roman"/>
        </w:rPr>
      </w:pPr>
    </w:p>
    <w:p w14:paraId="5878359C" w14:textId="77777777" w:rsidR="00CF5DB5" w:rsidRPr="00B53A6B" w:rsidRDefault="00CF5DB5"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b/>
          <w:bCs/>
        </w:rPr>
        <w:t>About Inkwell Films </w:t>
      </w:r>
    </w:p>
    <w:p w14:paraId="078B013D" w14:textId="67E552E2" w:rsidR="00CF5DB5" w:rsidRDefault="00CF5DB5"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Inkwell Films was founded by Henry Louis Gates, Jr. to produce sophisticated documentary films about the African and African-American experience for a broad audience. The six-part PBS documentary series THE AFRICAN AMERI</w:t>
      </w:r>
      <w:r w:rsidR="009B097E">
        <w:rPr>
          <w:rFonts w:ascii="Times New Roman" w:hAnsi="Times New Roman" w:cs="Times New Roman"/>
        </w:rPr>
        <w:t>C</w:t>
      </w:r>
      <w:r w:rsidRPr="00B53A6B">
        <w:rPr>
          <w:rFonts w:ascii="Times New Roman" w:hAnsi="Times New Roman" w:cs="Times New Roman"/>
        </w:rPr>
        <w:t>A</w:t>
      </w:r>
      <w:r w:rsidR="009B097E">
        <w:rPr>
          <w:rFonts w:ascii="Times New Roman" w:hAnsi="Times New Roman" w:cs="Times New Roman"/>
        </w:rPr>
        <w:t>N</w:t>
      </w:r>
      <w:r w:rsidRPr="00B53A6B">
        <w:rPr>
          <w:rFonts w:ascii="Times New Roman" w:hAnsi="Times New Roman" w:cs="Times New Roman"/>
        </w:rPr>
        <w:t xml:space="preserve">S: MANY RIVERS TO CROSS (2013) earned the 2013 Peabody Award and NAACP Image Award. Inkwell Films has co-produced </w:t>
      </w:r>
      <w:r w:rsidRPr="00B53A6B">
        <w:rPr>
          <w:rFonts w:ascii="Times New Roman" w:hAnsi="Times New Roman" w:cs="Times New Roman"/>
          <w:caps/>
        </w:rPr>
        <w:t>Finding Your Roots</w:t>
      </w:r>
      <w:r w:rsidR="00AB2DC5" w:rsidRPr="00B53A6B">
        <w:rPr>
          <w:rFonts w:ascii="Times New Roman" w:hAnsi="Times New Roman" w:cs="Times New Roman"/>
        </w:rPr>
        <w:t xml:space="preserve"> (Seasons 1-6) </w:t>
      </w:r>
      <w:r w:rsidRPr="00B53A6B">
        <w:rPr>
          <w:rFonts w:ascii="Times New Roman" w:hAnsi="Times New Roman" w:cs="Times New Roman"/>
        </w:rPr>
        <w:t xml:space="preserve">RECONSTRUCTION: AMERICA AFTER THE CIVIL WAR (2019), AFRICA’S GREAT CIVILIZATIONS (2017), BLACK AMERICA SINCE MLK; AND STILL I RISE (2016), </w:t>
      </w:r>
      <w:r w:rsidRPr="00B53A6B">
        <w:rPr>
          <w:rFonts w:ascii="Times New Roman" w:hAnsi="Times New Roman" w:cs="Times New Roman"/>
          <w:caps/>
        </w:rPr>
        <w:t>Black in Latin America</w:t>
      </w:r>
      <w:r w:rsidRPr="00B53A6B">
        <w:rPr>
          <w:rFonts w:ascii="Times New Roman" w:hAnsi="Times New Roman" w:cs="Times New Roman"/>
        </w:rPr>
        <w:t xml:space="preserve"> (2011), </w:t>
      </w:r>
      <w:r w:rsidRPr="00B53A6B">
        <w:rPr>
          <w:rFonts w:ascii="Times New Roman" w:hAnsi="Times New Roman" w:cs="Times New Roman"/>
          <w:caps/>
        </w:rPr>
        <w:t>Faces of America</w:t>
      </w:r>
      <w:r w:rsidRPr="00B53A6B">
        <w:rPr>
          <w:rFonts w:ascii="Times New Roman" w:hAnsi="Times New Roman" w:cs="Times New Roman"/>
        </w:rPr>
        <w:t xml:space="preserve"> (2010), </w:t>
      </w:r>
      <w:r w:rsidRPr="00B53A6B">
        <w:rPr>
          <w:rFonts w:ascii="Times New Roman" w:hAnsi="Times New Roman" w:cs="Times New Roman"/>
          <w:caps/>
        </w:rPr>
        <w:t>Looking for Lincoln</w:t>
      </w:r>
      <w:r w:rsidRPr="00B53A6B">
        <w:rPr>
          <w:rFonts w:ascii="Times New Roman" w:hAnsi="Times New Roman" w:cs="Times New Roman"/>
        </w:rPr>
        <w:t xml:space="preserve"> (2009), </w:t>
      </w:r>
      <w:r w:rsidRPr="00B53A6B">
        <w:rPr>
          <w:rFonts w:ascii="Times New Roman" w:hAnsi="Times New Roman" w:cs="Times New Roman"/>
          <w:caps/>
        </w:rPr>
        <w:t>African American Lives 2</w:t>
      </w:r>
      <w:r w:rsidRPr="00B53A6B">
        <w:rPr>
          <w:rFonts w:ascii="Times New Roman" w:hAnsi="Times New Roman" w:cs="Times New Roman"/>
        </w:rPr>
        <w:t xml:space="preserve"> (2008), </w:t>
      </w:r>
      <w:r w:rsidRPr="00B53A6B">
        <w:rPr>
          <w:rFonts w:ascii="Times New Roman" w:hAnsi="Times New Roman" w:cs="Times New Roman"/>
          <w:caps/>
        </w:rPr>
        <w:t>Oprah’s Roots</w:t>
      </w:r>
      <w:r w:rsidRPr="00B53A6B">
        <w:rPr>
          <w:rFonts w:ascii="Times New Roman" w:hAnsi="Times New Roman" w:cs="Times New Roman"/>
        </w:rPr>
        <w:t xml:space="preserve"> (2007) and </w:t>
      </w:r>
      <w:r w:rsidRPr="00B53A6B">
        <w:rPr>
          <w:rFonts w:ascii="Times New Roman" w:hAnsi="Times New Roman" w:cs="Times New Roman"/>
          <w:caps/>
        </w:rPr>
        <w:t>African American Lives</w:t>
      </w:r>
      <w:r w:rsidRPr="00B53A6B">
        <w:rPr>
          <w:rFonts w:ascii="Times New Roman" w:hAnsi="Times New Roman" w:cs="Times New Roman"/>
        </w:rPr>
        <w:t xml:space="preserve"> (2006).</w:t>
      </w:r>
    </w:p>
    <w:p w14:paraId="63A9A06F" w14:textId="77777777" w:rsidR="00373FDE" w:rsidRPr="00B53A6B" w:rsidRDefault="00373FDE" w:rsidP="00B53A6B">
      <w:pPr>
        <w:widowControl w:val="0"/>
        <w:autoSpaceDE w:val="0"/>
        <w:autoSpaceDN w:val="0"/>
        <w:adjustRightInd w:val="0"/>
        <w:rPr>
          <w:rFonts w:ascii="Times New Roman" w:hAnsi="Times New Roman" w:cs="Times New Roman"/>
        </w:rPr>
      </w:pPr>
    </w:p>
    <w:p w14:paraId="45E80797"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b/>
          <w:bCs/>
        </w:rPr>
        <w:t>About Kunhardt Films</w:t>
      </w:r>
    </w:p>
    <w:p w14:paraId="5B7CC13A" w14:textId="73533977" w:rsidR="00EB66DB" w:rsidRPr="00B53A6B" w:rsidRDefault="00EB66DB"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Kunhardt Films specializes in documentary films about the people and ideas that shape American history. Most recently completed is </w:t>
      </w:r>
      <w:r w:rsidRPr="00B53A6B">
        <w:rPr>
          <w:rFonts w:ascii="Times New Roman" w:hAnsi="Times New Roman" w:cs="Times New Roman"/>
          <w:iCs/>
          <w:caps/>
        </w:rPr>
        <w:t>True Justice: Bryan Stevenson’s Fight For Equality</w:t>
      </w:r>
      <w:r w:rsidRPr="00B53A6B">
        <w:rPr>
          <w:rFonts w:ascii="Times New Roman" w:hAnsi="Times New Roman" w:cs="Times New Roman"/>
          <w:caps/>
        </w:rPr>
        <w:t> </w:t>
      </w:r>
      <w:r w:rsidRPr="00B53A6B">
        <w:rPr>
          <w:rFonts w:ascii="Times New Roman" w:hAnsi="Times New Roman" w:cs="Times New Roman"/>
        </w:rPr>
        <w:t xml:space="preserve">(HBO, 2019). Past productions include </w:t>
      </w:r>
      <w:r w:rsidRPr="00B53A6B">
        <w:rPr>
          <w:rFonts w:ascii="Times New Roman" w:hAnsi="Times New Roman" w:cs="Times New Roman"/>
          <w:iCs/>
          <w:caps/>
        </w:rPr>
        <w:t>John McCain: For Whom The Bell Tolls</w:t>
      </w:r>
      <w:r w:rsidRPr="00B53A6B">
        <w:rPr>
          <w:rFonts w:ascii="Times New Roman" w:hAnsi="Times New Roman" w:cs="Times New Roman"/>
          <w:caps/>
        </w:rPr>
        <w:t> </w:t>
      </w:r>
      <w:r w:rsidRPr="00B53A6B">
        <w:rPr>
          <w:rFonts w:ascii="Times New Roman" w:hAnsi="Times New Roman" w:cs="Times New Roman"/>
        </w:rPr>
        <w:t xml:space="preserve">(HBO, 2018); </w:t>
      </w:r>
      <w:r w:rsidRPr="00B53A6B">
        <w:rPr>
          <w:rFonts w:ascii="Times New Roman" w:hAnsi="Times New Roman" w:cs="Times New Roman"/>
          <w:iCs/>
          <w:caps/>
        </w:rPr>
        <w:t>King In The Wilderness</w:t>
      </w:r>
      <w:r w:rsidRPr="00B53A6B">
        <w:rPr>
          <w:rFonts w:ascii="Times New Roman" w:hAnsi="Times New Roman" w:cs="Times New Roman"/>
          <w:caps/>
        </w:rPr>
        <w:t> </w:t>
      </w:r>
      <w:r w:rsidRPr="00B53A6B">
        <w:rPr>
          <w:rFonts w:ascii="Times New Roman" w:hAnsi="Times New Roman" w:cs="Times New Roman"/>
        </w:rPr>
        <w:t xml:space="preserve">(HBO, 2018); </w:t>
      </w:r>
      <w:r w:rsidRPr="00B53A6B">
        <w:rPr>
          <w:rFonts w:ascii="Times New Roman" w:hAnsi="Times New Roman" w:cs="Times New Roman"/>
          <w:iCs/>
          <w:caps/>
        </w:rPr>
        <w:t>The Newspaperman: The Life and Times Of Ben Bradlee</w:t>
      </w:r>
      <w:r w:rsidRPr="00B53A6B">
        <w:rPr>
          <w:rFonts w:ascii="Times New Roman" w:hAnsi="Times New Roman" w:cs="Times New Roman"/>
          <w:caps/>
        </w:rPr>
        <w:t> </w:t>
      </w:r>
      <w:r w:rsidRPr="00B53A6B">
        <w:rPr>
          <w:rFonts w:ascii="Times New Roman" w:hAnsi="Times New Roman" w:cs="Times New Roman"/>
        </w:rPr>
        <w:t>(HBO, 2017); </w:t>
      </w:r>
      <w:r w:rsidRPr="00B53A6B">
        <w:rPr>
          <w:rFonts w:ascii="Times New Roman" w:hAnsi="Times New Roman" w:cs="Times New Roman"/>
          <w:iCs/>
          <w:caps/>
        </w:rPr>
        <w:t>Becoming Warren Buffett</w:t>
      </w:r>
      <w:r w:rsidRPr="00B53A6B">
        <w:rPr>
          <w:rFonts w:ascii="Times New Roman" w:hAnsi="Times New Roman" w:cs="Times New Roman"/>
          <w:caps/>
        </w:rPr>
        <w:t> </w:t>
      </w:r>
      <w:r w:rsidRPr="00B53A6B">
        <w:rPr>
          <w:rFonts w:ascii="Times New Roman" w:hAnsi="Times New Roman" w:cs="Times New Roman"/>
        </w:rPr>
        <w:t xml:space="preserve">(HBO, 2017); </w:t>
      </w:r>
      <w:r w:rsidRPr="00B53A6B">
        <w:rPr>
          <w:rFonts w:ascii="Times New Roman" w:hAnsi="Times New Roman" w:cs="Times New Roman"/>
          <w:iCs/>
          <w:caps/>
        </w:rPr>
        <w:t>Jim: The James Foley Story</w:t>
      </w:r>
      <w:r w:rsidRPr="00B53A6B">
        <w:rPr>
          <w:rFonts w:ascii="Times New Roman" w:hAnsi="Times New Roman" w:cs="Times New Roman"/>
          <w:caps/>
        </w:rPr>
        <w:t> </w:t>
      </w:r>
      <w:r w:rsidRPr="00B53A6B">
        <w:rPr>
          <w:rFonts w:ascii="Times New Roman" w:hAnsi="Times New Roman" w:cs="Times New Roman"/>
        </w:rPr>
        <w:t xml:space="preserve">(HBO, 2016). Other films include </w:t>
      </w:r>
      <w:r w:rsidRPr="00B53A6B">
        <w:rPr>
          <w:rFonts w:ascii="Times New Roman" w:hAnsi="Times New Roman" w:cs="Times New Roman"/>
          <w:iCs/>
          <w:caps/>
        </w:rPr>
        <w:t>Living with Lincoln</w:t>
      </w:r>
      <w:r w:rsidRPr="00B53A6B">
        <w:rPr>
          <w:rFonts w:ascii="Times New Roman" w:hAnsi="Times New Roman" w:cs="Times New Roman"/>
          <w:caps/>
        </w:rPr>
        <w:t> </w:t>
      </w:r>
      <w:r w:rsidRPr="00B53A6B">
        <w:rPr>
          <w:rFonts w:ascii="Times New Roman" w:hAnsi="Times New Roman" w:cs="Times New Roman"/>
        </w:rPr>
        <w:t xml:space="preserve">(HBO, 2015); </w:t>
      </w:r>
      <w:r w:rsidRPr="00B53A6B">
        <w:rPr>
          <w:rFonts w:ascii="Times New Roman" w:hAnsi="Times New Roman" w:cs="Times New Roman"/>
          <w:iCs/>
          <w:caps/>
        </w:rPr>
        <w:t>Nixon By Nixon: In His Own Words</w:t>
      </w:r>
      <w:r w:rsidRPr="00B53A6B">
        <w:rPr>
          <w:rFonts w:ascii="Times New Roman" w:hAnsi="Times New Roman" w:cs="Times New Roman"/>
          <w:caps/>
        </w:rPr>
        <w:t> </w:t>
      </w:r>
      <w:r w:rsidRPr="00B53A6B">
        <w:rPr>
          <w:rFonts w:ascii="Times New Roman" w:hAnsi="Times New Roman" w:cs="Times New Roman"/>
        </w:rPr>
        <w:t xml:space="preserve">(HBO, 2014); </w:t>
      </w:r>
      <w:r w:rsidRPr="00B53A6B">
        <w:rPr>
          <w:rFonts w:ascii="Times New Roman" w:hAnsi="Times New Roman" w:cs="Times New Roman"/>
          <w:iCs/>
          <w:caps/>
        </w:rPr>
        <w:t>Finding Your Roots</w:t>
      </w:r>
      <w:r w:rsidR="00AB2DC5" w:rsidRPr="00B53A6B">
        <w:rPr>
          <w:rFonts w:ascii="Times New Roman" w:hAnsi="Times New Roman" w:cs="Times New Roman"/>
          <w:caps/>
        </w:rPr>
        <w:t xml:space="preserve"> </w:t>
      </w:r>
      <w:r w:rsidRPr="00B53A6B">
        <w:rPr>
          <w:rFonts w:ascii="Times New Roman" w:hAnsi="Times New Roman" w:cs="Times New Roman"/>
        </w:rPr>
        <w:t>(PBS</w:t>
      </w:r>
      <w:r w:rsidRPr="00B53A6B">
        <w:rPr>
          <w:rFonts w:ascii="Times New Roman" w:hAnsi="Times New Roman" w:cs="Times New Roman"/>
          <w:caps/>
        </w:rPr>
        <w:t>); </w:t>
      </w:r>
      <w:r w:rsidRPr="00B53A6B">
        <w:rPr>
          <w:rFonts w:ascii="Times New Roman" w:hAnsi="Times New Roman" w:cs="Times New Roman"/>
          <w:iCs/>
          <w:caps/>
        </w:rPr>
        <w:t>Makers: Women Who Make America</w:t>
      </w:r>
      <w:r w:rsidRPr="00B53A6B">
        <w:rPr>
          <w:rFonts w:ascii="Times New Roman" w:hAnsi="Times New Roman" w:cs="Times New Roman"/>
          <w:caps/>
        </w:rPr>
        <w:t> </w:t>
      </w:r>
      <w:r w:rsidRPr="00B53A6B">
        <w:rPr>
          <w:rFonts w:ascii="Times New Roman" w:hAnsi="Times New Roman" w:cs="Times New Roman"/>
        </w:rPr>
        <w:t>(PBS); </w:t>
      </w:r>
      <w:r w:rsidRPr="00B53A6B">
        <w:rPr>
          <w:rFonts w:ascii="Times New Roman" w:hAnsi="Times New Roman" w:cs="Times New Roman"/>
          <w:iCs/>
          <w:caps/>
        </w:rPr>
        <w:t>The African Americans: Many Rivers to Cross</w:t>
      </w:r>
      <w:r w:rsidRPr="00B53A6B">
        <w:rPr>
          <w:rFonts w:ascii="Times New Roman" w:hAnsi="Times New Roman" w:cs="Times New Roman"/>
          <w:caps/>
        </w:rPr>
        <w:t>;</w:t>
      </w:r>
      <w:r w:rsidRPr="00B53A6B">
        <w:rPr>
          <w:rFonts w:ascii="Times New Roman" w:hAnsi="Times New Roman" w:cs="Times New Roman"/>
        </w:rPr>
        <w:t xml:space="preserve"> (PBS); </w:t>
      </w:r>
      <w:r w:rsidRPr="00B53A6B">
        <w:rPr>
          <w:rFonts w:ascii="Times New Roman" w:hAnsi="Times New Roman" w:cs="Times New Roman"/>
          <w:iCs/>
          <w:caps/>
        </w:rPr>
        <w:t>Gloria: In Her Own Words</w:t>
      </w:r>
      <w:r w:rsidRPr="00B53A6B">
        <w:rPr>
          <w:rFonts w:ascii="Times New Roman" w:hAnsi="Times New Roman" w:cs="Times New Roman"/>
          <w:caps/>
        </w:rPr>
        <w:t> </w:t>
      </w:r>
      <w:r w:rsidRPr="00B53A6B">
        <w:rPr>
          <w:rFonts w:ascii="Times New Roman" w:hAnsi="Times New Roman" w:cs="Times New Roman"/>
        </w:rPr>
        <w:t>(HBO, 2011); </w:t>
      </w:r>
      <w:r w:rsidRPr="00B53A6B">
        <w:rPr>
          <w:rFonts w:ascii="Times New Roman" w:hAnsi="Times New Roman" w:cs="Times New Roman"/>
          <w:iCs/>
          <w:caps/>
        </w:rPr>
        <w:t>This Emotional Life</w:t>
      </w:r>
      <w:r w:rsidRPr="00B53A6B">
        <w:rPr>
          <w:rFonts w:ascii="Times New Roman" w:hAnsi="Times New Roman" w:cs="Times New Roman"/>
          <w:caps/>
        </w:rPr>
        <w:t> </w:t>
      </w:r>
      <w:r w:rsidRPr="00B53A6B">
        <w:rPr>
          <w:rFonts w:ascii="Times New Roman" w:hAnsi="Times New Roman" w:cs="Times New Roman"/>
        </w:rPr>
        <w:t>(PBS</w:t>
      </w:r>
      <w:r w:rsidR="00C77C84" w:rsidRPr="00B53A6B">
        <w:rPr>
          <w:rFonts w:ascii="Times New Roman" w:hAnsi="Times New Roman" w:cs="Times New Roman"/>
        </w:rPr>
        <w:t xml:space="preserve">, </w:t>
      </w:r>
      <w:r w:rsidRPr="00B53A6B">
        <w:rPr>
          <w:rFonts w:ascii="Times New Roman" w:hAnsi="Times New Roman" w:cs="Times New Roman"/>
        </w:rPr>
        <w:t xml:space="preserve">2010); </w:t>
      </w:r>
      <w:r w:rsidRPr="00B53A6B">
        <w:rPr>
          <w:rFonts w:ascii="Times New Roman" w:hAnsi="Times New Roman" w:cs="Times New Roman"/>
          <w:iCs/>
          <w:caps/>
        </w:rPr>
        <w:t>Teddy: In His Own Words</w:t>
      </w:r>
      <w:r w:rsidRPr="00B53A6B">
        <w:rPr>
          <w:rFonts w:ascii="Times New Roman" w:hAnsi="Times New Roman" w:cs="Times New Roman"/>
          <w:i/>
          <w:iCs/>
        </w:rPr>
        <w:t xml:space="preserve"> </w:t>
      </w:r>
      <w:r w:rsidRPr="00B53A6B">
        <w:rPr>
          <w:rFonts w:ascii="Times New Roman" w:hAnsi="Times New Roman" w:cs="Times New Roman"/>
        </w:rPr>
        <w:t xml:space="preserve">(HBO, 2009); and </w:t>
      </w:r>
      <w:r w:rsidRPr="00B53A6B">
        <w:rPr>
          <w:rFonts w:ascii="Times New Roman" w:hAnsi="Times New Roman" w:cs="Times New Roman"/>
          <w:iCs/>
          <w:caps/>
        </w:rPr>
        <w:t>African American Lives</w:t>
      </w:r>
      <w:r w:rsidRPr="00B53A6B">
        <w:rPr>
          <w:rFonts w:ascii="Times New Roman" w:hAnsi="Times New Roman" w:cs="Times New Roman"/>
          <w:caps/>
        </w:rPr>
        <w:t> </w:t>
      </w:r>
      <w:r w:rsidR="00AB2DC5" w:rsidRPr="00B53A6B">
        <w:rPr>
          <w:rFonts w:ascii="Times New Roman" w:hAnsi="Times New Roman" w:cs="Times New Roman"/>
        </w:rPr>
        <w:t>(PBS)</w:t>
      </w:r>
      <w:r w:rsidRPr="00B53A6B">
        <w:rPr>
          <w:rFonts w:ascii="Times New Roman" w:hAnsi="Times New Roman" w:cs="Times New Roman"/>
        </w:rPr>
        <w:t>. Kunhardt Films was founded in 1987 as Kunhardt Productions. It is run by Peter Kunhardt and his two sons Teddy and George in Pleasantville, New York.</w:t>
      </w:r>
    </w:p>
    <w:p w14:paraId="5C0DBC4A" w14:textId="77777777" w:rsidR="00EB66DB" w:rsidRPr="00B53A6B" w:rsidRDefault="00EB66DB" w:rsidP="00B53A6B">
      <w:pPr>
        <w:widowControl w:val="0"/>
        <w:autoSpaceDE w:val="0"/>
        <w:autoSpaceDN w:val="0"/>
        <w:adjustRightInd w:val="0"/>
        <w:rPr>
          <w:rFonts w:ascii="Times New Roman" w:hAnsi="Times New Roman" w:cs="Times New Roman"/>
          <w:b/>
          <w:bCs/>
        </w:rPr>
      </w:pPr>
    </w:p>
    <w:p w14:paraId="64AE39FC"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b/>
          <w:bCs/>
        </w:rPr>
        <w:t>About Ark Media</w:t>
      </w:r>
    </w:p>
    <w:p w14:paraId="7BDA07B9" w14:textId="43CB4894" w:rsidR="00EB66DB" w:rsidRPr="00B53A6B" w:rsidRDefault="00EB66DB" w:rsidP="00B53A6B">
      <w:pPr>
        <w:rPr>
          <w:rFonts w:ascii="Times New Roman" w:hAnsi="Times New Roman" w:cs="Times New Roman"/>
        </w:rPr>
      </w:pPr>
      <w:r w:rsidRPr="00B53A6B">
        <w:rPr>
          <w:rFonts w:ascii="Times New Roman" w:hAnsi="Times New Roman" w:cs="Times New Roman"/>
        </w:rPr>
        <w:t xml:space="preserve">Founded in 1996 by filmmakers Barak Goodman and Rachel Dretzin, and joined by fellow partner and filmmaker John Maggio in 2003, Ark produces both feature documentaries, and over 30 hours of television/streaming content a year for such outlets as PBS, HBO, Participant Media, History, </w:t>
      </w:r>
      <w:proofErr w:type="spellStart"/>
      <w:r w:rsidRPr="00B53A6B">
        <w:rPr>
          <w:rFonts w:ascii="Times New Roman" w:hAnsi="Times New Roman" w:cs="Times New Roman"/>
        </w:rPr>
        <w:t>NatGeo</w:t>
      </w:r>
      <w:proofErr w:type="spellEnd"/>
      <w:r w:rsidRPr="00B53A6B">
        <w:rPr>
          <w:rFonts w:ascii="Times New Roman" w:hAnsi="Times New Roman" w:cs="Times New Roman"/>
        </w:rPr>
        <w:t xml:space="preserve">, AMC, Netflix and more. In 2017 alone, Ark produced the Peabody-winning and Emmy-nominated OKLAHOMA CITY (PBS), the PGA Award-nominated THE NEWSPAPERMAN (HBO), the acclaimed feature documentary FAR FROM THE TREE (based on Andrew Solomon’s best-selling book, from Participant Media and IFC Films), and several other projects, including the upcoming season of the hit Henry Louis Gates, Jr. series, FINDING YOUR ROOTS (PBS). This year, Ark is already in production on several projects, including a six-hour series on the assassination of Malcolm X (Netflix/Fusion) and THE GENE (a follow up to Ark’s CANCER: THE EMPEROR OF ALL MALADIES), among others. </w:t>
      </w:r>
      <w:r w:rsidR="00C77C84" w:rsidRPr="00B53A6B">
        <w:rPr>
          <w:rFonts w:ascii="Times New Roman" w:hAnsi="Times New Roman" w:cs="Times New Roman"/>
        </w:rPr>
        <w:t>Two</w:t>
      </w:r>
      <w:r w:rsidRPr="00B53A6B">
        <w:rPr>
          <w:rFonts w:ascii="Times New Roman" w:hAnsi="Times New Roman" w:cs="Times New Roman"/>
        </w:rPr>
        <w:t xml:space="preserve"> of Ark’s recent productions, SLAY THE DRAGON (Participant Media) and WOODSTOCK (PBS), made their worldwide debuts at the 2019 Tribeca Film Festival.</w:t>
      </w:r>
    </w:p>
    <w:p w14:paraId="357E2B13"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rPr>
        <w:t> </w:t>
      </w:r>
    </w:p>
    <w:p w14:paraId="44473D10" w14:textId="77777777" w:rsidR="005B30AC" w:rsidRPr="00B53A6B" w:rsidRDefault="005B30AC" w:rsidP="00B53A6B">
      <w:pPr>
        <w:widowControl w:val="0"/>
        <w:autoSpaceDE w:val="0"/>
        <w:autoSpaceDN w:val="0"/>
        <w:adjustRightInd w:val="0"/>
        <w:rPr>
          <w:rFonts w:ascii="Times New Roman" w:hAnsi="Times New Roman" w:cs="Times New Roman"/>
        </w:rPr>
      </w:pPr>
      <w:r w:rsidRPr="00B53A6B">
        <w:rPr>
          <w:rFonts w:ascii="Times New Roman" w:hAnsi="Times New Roman" w:cs="Times New Roman"/>
          <w:b/>
          <w:bCs/>
        </w:rPr>
        <w:t>PRESS CONTACT:</w:t>
      </w:r>
    </w:p>
    <w:p w14:paraId="7BFE5B63" w14:textId="77777777" w:rsidR="00177789" w:rsidRPr="00B53A6B" w:rsidRDefault="005B30AC" w:rsidP="00B53A6B">
      <w:pPr>
        <w:rPr>
          <w:rFonts w:ascii="Times New Roman" w:hAnsi="Times New Roman" w:cs="Times New Roman"/>
        </w:rPr>
      </w:pPr>
      <w:r w:rsidRPr="00B53A6B">
        <w:rPr>
          <w:rFonts w:ascii="Times New Roman" w:hAnsi="Times New Roman" w:cs="Times New Roman"/>
        </w:rPr>
        <w:t xml:space="preserve">Sara Serlen, Tel.: 212-774-6148; </w:t>
      </w:r>
      <w:hyperlink r:id="rId10" w:history="1">
        <w:r w:rsidRPr="00B53A6B">
          <w:rPr>
            <w:rFonts w:ascii="Times New Roman" w:hAnsi="Times New Roman" w:cs="Times New Roman"/>
            <w:color w:val="0000FF"/>
            <w:u w:val="single" w:color="0000FF"/>
          </w:rPr>
          <w:t>FindingYourRoots@id-pr.com</w:t>
        </w:r>
      </w:hyperlink>
    </w:p>
    <w:sectPr w:rsidR="00177789" w:rsidRPr="00B53A6B" w:rsidSect="005B30A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AC"/>
    <w:rsid w:val="000149F4"/>
    <w:rsid w:val="00077145"/>
    <w:rsid w:val="00091EA3"/>
    <w:rsid w:val="000D3E18"/>
    <w:rsid w:val="00112006"/>
    <w:rsid w:val="00112ED6"/>
    <w:rsid w:val="00113727"/>
    <w:rsid w:val="00177789"/>
    <w:rsid w:val="001F605E"/>
    <w:rsid w:val="00242BD9"/>
    <w:rsid w:val="00280EF4"/>
    <w:rsid w:val="00281512"/>
    <w:rsid w:val="00291FB6"/>
    <w:rsid w:val="002F6059"/>
    <w:rsid w:val="00326FEB"/>
    <w:rsid w:val="00373FDE"/>
    <w:rsid w:val="003A39AB"/>
    <w:rsid w:val="00487708"/>
    <w:rsid w:val="005B30AC"/>
    <w:rsid w:val="005D66CB"/>
    <w:rsid w:val="00646D6E"/>
    <w:rsid w:val="00730CDF"/>
    <w:rsid w:val="007D79A9"/>
    <w:rsid w:val="00857B0C"/>
    <w:rsid w:val="00884DAF"/>
    <w:rsid w:val="00992A60"/>
    <w:rsid w:val="009934EF"/>
    <w:rsid w:val="009B097E"/>
    <w:rsid w:val="00A10EC3"/>
    <w:rsid w:val="00A40775"/>
    <w:rsid w:val="00A501B1"/>
    <w:rsid w:val="00A95EEA"/>
    <w:rsid w:val="00AB24F6"/>
    <w:rsid w:val="00AB2DC5"/>
    <w:rsid w:val="00B2225C"/>
    <w:rsid w:val="00B23E3D"/>
    <w:rsid w:val="00B53A6B"/>
    <w:rsid w:val="00C57614"/>
    <w:rsid w:val="00C77C84"/>
    <w:rsid w:val="00CF5DB5"/>
    <w:rsid w:val="00D04031"/>
    <w:rsid w:val="00D07040"/>
    <w:rsid w:val="00D54FA9"/>
    <w:rsid w:val="00D65CBD"/>
    <w:rsid w:val="00D83506"/>
    <w:rsid w:val="00DB5821"/>
    <w:rsid w:val="00E57727"/>
    <w:rsid w:val="00E70513"/>
    <w:rsid w:val="00EB66DB"/>
    <w:rsid w:val="00F706A6"/>
    <w:rsid w:val="00F94D40"/>
    <w:rsid w:val="00FD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C1CC6D"/>
  <w14:defaultImageDpi w14:val="300"/>
  <w15:docId w15:val="{8D2F0DC3-A507-41AD-8755-18787DCE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3677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Programs/f/Finding-Your-Roots" TargetMode="External"/><Relationship Id="rId3" Type="http://schemas.openxmlformats.org/officeDocument/2006/relationships/settings" Target="settings.xml"/><Relationship Id="rId7" Type="http://schemas.openxmlformats.org/officeDocument/2006/relationships/hyperlink" Target="http://www.pbs.org/weta/finding-your-roo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FindingYourRootsPB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FindingYourRoots@id-pr.com" TargetMode="External"/><Relationship Id="rId4" Type="http://schemas.openxmlformats.org/officeDocument/2006/relationships/webSettings" Target="webSettings.xml"/><Relationship Id="rId9" Type="http://schemas.openxmlformats.org/officeDocument/2006/relationships/hyperlink" Target="http://www.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Porfido</dc:creator>
  <cp:keywords/>
  <dc:description/>
  <cp:lastModifiedBy>Olivia Wong</cp:lastModifiedBy>
  <cp:revision>5</cp:revision>
  <cp:lastPrinted>2019-07-22T19:28:00Z</cp:lastPrinted>
  <dcterms:created xsi:type="dcterms:W3CDTF">2019-07-25T16:25:00Z</dcterms:created>
  <dcterms:modified xsi:type="dcterms:W3CDTF">2019-10-28T19:11:00Z</dcterms:modified>
</cp:coreProperties>
</file>